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D1" w:rsidRPr="008C0EFC" w:rsidRDefault="003714D1" w:rsidP="003714D1">
      <w:pPr>
        <w:rPr>
          <w:rFonts w:ascii="Arial" w:hAnsi="Arial" w:cs="Arial"/>
          <w:szCs w:val="24"/>
        </w:rPr>
      </w:pPr>
      <w:r w:rsidRPr="008C0EFC">
        <w:rPr>
          <w:rFonts w:ascii="Arial" w:hAnsi="Arial" w:cs="Arial"/>
          <w:szCs w:val="24"/>
        </w:rPr>
        <w:t xml:space="preserve">Reports from </w:t>
      </w:r>
      <w:r w:rsidR="007E279B" w:rsidRPr="008C0EFC">
        <w:rPr>
          <w:rFonts w:ascii="Arial" w:hAnsi="Arial" w:cs="Arial"/>
          <w:szCs w:val="24"/>
        </w:rPr>
        <w:t xml:space="preserve">Local Public Health (LPHA) </w:t>
      </w:r>
      <w:r w:rsidRPr="008C0EFC">
        <w:rPr>
          <w:rFonts w:ascii="Arial" w:hAnsi="Arial" w:cs="Arial"/>
          <w:szCs w:val="24"/>
        </w:rPr>
        <w:t xml:space="preserve">grantees help HPCDP monitor grant compliance, continue to improve the program, secure funding, and track successes around the state. Three times per year on the schedule outlined below, </w:t>
      </w:r>
      <w:r w:rsidR="00FE06AA" w:rsidRPr="008C0EFC">
        <w:rPr>
          <w:rFonts w:ascii="Arial" w:hAnsi="Arial" w:cs="Arial"/>
          <w:szCs w:val="24"/>
        </w:rPr>
        <w:t>LPHAs</w:t>
      </w:r>
      <w:r w:rsidRPr="008C0EFC">
        <w:rPr>
          <w:rFonts w:ascii="Arial" w:hAnsi="Arial" w:cs="Arial"/>
          <w:szCs w:val="24"/>
        </w:rPr>
        <w:t xml:space="preserve"> must complete a progress report interview with their HPCDP Liaison to describe progress made on the Local Program Plan. </w:t>
      </w:r>
    </w:p>
    <w:p w:rsidR="003714D1" w:rsidRPr="008C0EFC" w:rsidRDefault="003714D1" w:rsidP="003714D1">
      <w:pPr>
        <w:rPr>
          <w:rFonts w:ascii="Arial" w:hAnsi="Arial" w:cs="Arial"/>
          <w:szCs w:val="24"/>
        </w:rPr>
      </w:pPr>
    </w:p>
    <w:p w:rsidR="001377DF" w:rsidRPr="001377DF" w:rsidRDefault="001377DF" w:rsidP="001377DF">
      <w:pPr>
        <w:rPr>
          <w:rFonts w:ascii="Arial" w:hAnsi="Arial" w:cs="Arial"/>
          <w:szCs w:val="24"/>
        </w:rPr>
      </w:pPr>
      <w:r w:rsidRPr="001377DF">
        <w:rPr>
          <w:rFonts w:ascii="Arial" w:hAnsi="Arial" w:cs="Arial"/>
          <w:szCs w:val="24"/>
        </w:rPr>
        <w:t xml:space="preserve">Reporting interviews will take place in the following </w:t>
      </w:r>
      <w:r w:rsidR="00694074">
        <w:rPr>
          <w:rFonts w:ascii="Arial" w:hAnsi="Arial" w:cs="Arial"/>
          <w:szCs w:val="24"/>
        </w:rPr>
        <w:t xml:space="preserve">approximate </w:t>
      </w:r>
      <w:r w:rsidRPr="001377DF">
        <w:rPr>
          <w:rFonts w:ascii="Arial" w:hAnsi="Arial" w:cs="Arial"/>
          <w:szCs w:val="24"/>
        </w:rPr>
        <w:t>timelines:</w:t>
      </w:r>
    </w:p>
    <w:p w:rsidR="001377DF" w:rsidRPr="001377DF" w:rsidRDefault="001377DF" w:rsidP="001377DF">
      <w:pPr>
        <w:rPr>
          <w:rFonts w:ascii="Arial" w:hAnsi="Arial" w:cs="Arial"/>
          <w:szCs w:val="24"/>
        </w:rPr>
      </w:pPr>
      <w:r w:rsidRPr="001377DF">
        <w:rPr>
          <w:rFonts w:ascii="Arial" w:hAnsi="Arial" w:cs="Arial"/>
          <w:szCs w:val="24"/>
        </w:rPr>
        <w:t xml:space="preserve">• Period 1: September 15 - November 15 </w:t>
      </w:r>
    </w:p>
    <w:p w:rsidR="001377DF" w:rsidRPr="001377DF" w:rsidRDefault="001377DF" w:rsidP="001377DF">
      <w:pPr>
        <w:rPr>
          <w:rFonts w:ascii="Arial" w:hAnsi="Arial" w:cs="Arial"/>
          <w:szCs w:val="24"/>
        </w:rPr>
      </w:pPr>
      <w:r w:rsidRPr="001377DF">
        <w:rPr>
          <w:rFonts w:ascii="Arial" w:hAnsi="Arial" w:cs="Arial"/>
          <w:szCs w:val="24"/>
        </w:rPr>
        <w:t>• Period 2: December 8 – January 15</w:t>
      </w:r>
    </w:p>
    <w:p w:rsidR="001377DF" w:rsidRPr="001377DF" w:rsidRDefault="001377DF" w:rsidP="001377DF">
      <w:pPr>
        <w:rPr>
          <w:rFonts w:ascii="Arial" w:hAnsi="Arial" w:cs="Arial"/>
          <w:szCs w:val="24"/>
        </w:rPr>
      </w:pPr>
      <w:r w:rsidRPr="001377DF">
        <w:rPr>
          <w:rFonts w:ascii="Arial" w:hAnsi="Arial" w:cs="Arial"/>
          <w:szCs w:val="24"/>
        </w:rPr>
        <w:t xml:space="preserve">• Period 3: April 15 – May 15 </w:t>
      </w:r>
    </w:p>
    <w:p w:rsidR="001377DF" w:rsidRPr="001377DF" w:rsidRDefault="001377DF" w:rsidP="001377DF">
      <w:pPr>
        <w:rPr>
          <w:rFonts w:ascii="Arial" w:hAnsi="Arial" w:cs="Arial"/>
          <w:szCs w:val="24"/>
        </w:rPr>
      </w:pPr>
    </w:p>
    <w:p w:rsidR="001377DF" w:rsidRPr="001377DF" w:rsidRDefault="001377DF" w:rsidP="001377DF">
      <w:pPr>
        <w:rPr>
          <w:rFonts w:ascii="Arial" w:hAnsi="Arial" w:cs="Arial"/>
          <w:szCs w:val="24"/>
        </w:rPr>
      </w:pPr>
      <w:r w:rsidRPr="001377DF">
        <w:rPr>
          <w:rFonts w:ascii="Arial" w:hAnsi="Arial" w:cs="Arial"/>
          <w:szCs w:val="24"/>
        </w:rPr>
        <w:t>Reporting Periods cover the following dates:</w:t>
      </w:r>
    </w:p>
    <w:p w:rsidR="001377DF" w:rsidRPr="001377DF" w:rsidRDefault="001377DF" w:rsidP="001377DF">
      <w:pPr>
        <w:rPr>
          <w:rFonts w:ascii="Arial" w:hAnsi="Arial" w:cs="Arial"/>
          <w:szCs w:val="24"/>
        </w:rPr>
      </w:pPr>
      <w:r w:rsidRPr="001377DF">
        <w:rPr>
          <w:rFonts w:ascii="Arial" w:hAnsi="Arial" w:cs="Arial"/>
          <w:szCs w:val="24"/>
        </w:rPr>
        <w:t>• Period 1: Early grant year approximately July 1 – October 31</w:t>
      </w:r>
    </w:p>
    <w:p w:rsidR="001377DF" w:rsidRPr="001377DF" w:rsidRDefault="001377DF" w:rsidP="001377DF">
      <w:pPr>
        <w:rPr>
          <w:rFonts w:ascii="Arial" w:hAnsi="Arial" w:cs="Arial"/>
          <w:szCs w:val="24"/>
        </w:rPr>
      </w:pPr>
      <w:r w:rsidRPr="001377DF">
        <w:rPr>
          <w:rFonts w:ascii="Arial" w:hAnsi="Arial" w:cs="Arial"/>
          <w:szCs w:val="24"/>
        </w:rPr>
        <w:t>• Period 2: September - December</w:t>
      </w:r>
    </w:p>
    <w:p w:rsidR="00D729D9" w:rsidRPr="008C0EFC" w:rsidRDefault="001377DF" w:rsidP="003714D1">
      <w:pPr>
        <w:rPr>
          <w:rFonts w:ascii="Arial" w:hAnsi="Arial" w:cs="Arial"/>
          <w:szCs w:val="24"/>
        </w:rPr>
      </w:pPr>
      <w:r w:rsidRPr="001377DF">
        <w:rPr>
          <w:rFonts w:ascii="Arial" w:hAnsi="Arial" w:cs="Arial"/>
          <w:szCs w:val="24"/>
        </w:rPr>
        <w:t xml:space="preserve">• Period 3:  January – April and projecting through the end of the grant year </w:t>
      </w:r>
    </w:p>
    <w:p w:rsidR="003714D1" w:rsidRPr="008C0EFC" w:rsidRDefault="003714D1" w:rsidP="00BA1B3F">
      <w:pPr>
        <w:pStyle w:val="Title"/>
        <w:rPr>
          <w:color w:val="auto"/>
        </w:rPr>
      </w:pPr>
    </w:p>
    <w:p w:rsidR="00F63A79" w:rsidRPr="008C0EFC" w:rsidRDefault="00F63A79" w:rsidP="00BA1B3F">
      <w:pPr>
        <w:pStyle w:val="Title"/>
        <w:rPr>
          <w:i w:val="0"/>
          <w:color w:val="auto"/>
        </w:rPr>
      </w:pPr>
      <w:r w:rsidRPr="008C0EFC">
        <w:rPr>
          <w:i w:val="0"/>
          <w:color w:val="auto"/>
        </w:rPr>
        <w:t>SECTION A: County Overview</w:t>
      </w:r>
    </w:p>
    <w:p w:rsidR="00F63A79" w:rsidRPr="008C0EFC" w:rsidRDefault="00F63A79" w:rsidP="00BA1B3F">
      <w:pPr>
        <w:pStyle w:val="Title"/>
        <w:rPr>
          <w:i w:val="0"/>
        </w:rPr>
      </w:pPr>
      <w:r w:rsidRPr="008C0EFC">
        <w:rPr>
          <w:i w:val="0"/>
        </w:rPr>
        <w:t>Complete this section before the first interview; confirm reporting period with coordinator/program staff that information is current or update with new information.</w:t>
      </w: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230"/>
        <w:gridCol w:w="900"/>
        <w:gridCol w:w="1821"/>
      </w:tblGrid>
      <w:tr w:rsidR="00F63A79" w:rsidRPr="00FD6E50" w:rsidTr="00174911">
        <w:trPr>
          <w:trHeight w:val="344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F63A79" w:rsidRPr="008C0EFC" w:rsidRDefault="001E728A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Liaison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63A79" w:rsidRPr="00F744B5" w:rsidRDefault="00F63A79" w:rsidP="00BA1B3F">
            <w:pPr>
              <w:pStyle w:val="Title"/>
              <w:rPr>
                <w:b w:val="0"/>
                <w:i w:val="0"/>
                <w:color w:val="auto"/>
              </w:rPr>
            </w:pPr>
          </w:p>
        </w:tc>
      </w:tr>
      <w:tr w:rsidR="001E728A" w:rsidRPr="00FD6E50" w:rsidTr="00174911">
        <w:trPr>
          <w:trHeight w:val="344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1E728A" w:rsidRPr="008C0EFC" w:rsidRDefault="001E728A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County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E728A" w:rsidRPr="00F744B5" w:rsidRDefault="001E728A" w:rsidP="00BA1B3F">
            <w:pPr>
              <w:pStyle w:val="Title"/>
              <w:rPr>
                <w:b w:val="0"/>
                <w:i w:val="0"/>
                <w:color w:val="auto"/>
              </w:rPr>
            </w:pPr>
          </w:p>
        </w:tc>
      </w:tr>
      <w:tr w:rsidR="00BA1B3F" w:rsidRPr="00FD6E50" w:rsidTr="00174911">
        <w:trPr>
          <w:trHeight w:val="288"/>
        </w:trPr>
        <w:tc>
          <w:tcPr>
            <w:tcW w:w="28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A1B3F" w:rsidRPr="008C0EFC" w:rsidRDefault="00BA1B3F" w:rsidP="00A01FF4">
            <w:pPr>
              <w:pStyle w:val="Title"/>
              <w:ind w:right="-108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County Coordinator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1B3F" w:rsidRPr="00F744B5" w:rsidRDefault="00BA1B3F" w:rsidP="00BA1B3F">
            <w:pPr>
              <w:pStyle w:val="Title"/>
              <w:rPr>
                <w:b w:val="0"/>
                <w:i w:val="0"/>
                <w:color w:val="auto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BA1B3F" w:rsidRPr="008C0EFC" w:rsidRDefault="00BA1B3F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FTE</w:t>
            </w:r>
          </w:p>
        </w:tc>
        <w:tc>
          <w:tcPr>
            <w:tcW w:w="1821" w:type="dxa"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:rsidR="00BA1B3F" w:rsidRPr="00F744B5" w:rsidRDefault="00BA1B3F" w:rsidP="00BA1B3F">
            <w:pPr>
              <w:pStyle w:val="Title"/>
              <w:rPr>
                <w:b w:val="0"/>
                <w:i w:val="0"/>
                <w:color w:val="auto"/>
              </w:rPr>
            </w:pPr>
          </w:p>
        </w:tc>
      </w:tr>
      <w:tr w:rsidR="00A01FF4" w:rsidRPr="00FD6E50" w:rsidTr="00174911">
        <w:trPr>
          <w:trHeight w:val="288"/>
        </w:trPr>
        <w:tc>
          <w:tcPr>
            <w:tcW w:w="280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A01FF4" w:rsidRPr="008C0EFC" w:rsidRDefault="00A01FF4" w:rsidP="007013D2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 xml:space="preserve">Other </w:t>
            </w:r>
            <w:r w:rsidR="007013D2">
              <w:rPr>
                <w:i w:val="0"/>
                <w:color w:val="auto"/>
              </w:rPr>
              <w:t>Key</w:t>
            </w:r>
            <w:r w:rsidR="007013D2" w:rsidRPr="008C0EFC">
              <w:rPr>
                <w:i w:val="0"/>
                <w:color w:val="auto"/>
              </w:rPr>
              <w:t xml:space="preserve"> </w:t>
            </w:r>
            <w:r w:rsidRPr="008C0EFC">
              <w:rPr>
                <w:i w:val="0"/>
                <w:color w:val="auto"/>
              </w:rPr>
              <w:t>Staff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01FF4" w:rsidRPr="00F744B5" w:rsidRDefault="00A01FF4" w:rsidP="00A01FF4">
            <w:pPr>
              <w:pStyle w:val="Title"/>
              <w:rPr>
                <w:b w:val="0"/>
                <w:i w:val="0"/>
                <w:color w:val="auto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:rsidR="00A01FF4" w:rsidRPr="008C0EFC" w:rsidRDefault="00A01FF4" w:rsidP="00A01FF4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FTE</w:t>
            </w:r>
          </w:p>
        </w:tc>
        <w:tc>
          <w:tcPr>
            <w:tcW w:w="1821" w:type="dxa"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</w:tcPr>
          <w:p w:rsidR="00A01FF4" w:rsidRPr="00F744B5" w:rsidRDefault="00A01FF4" w:rsidP="00BA1B3F">
            <w:pPr>
              <w:pStyle w:val="Title"/>
              <w:rPr>
                <w:b w:val="0"/>
                <w:i w:val="0"/>
                <w:color w:val="auto"/>
              </w:rPr>
            </w:pPr>
          </w:p>
        </w:tc>
      </w:tr>
      <w:tr w:rsidR="00D54BCE" w:rsidRPr="00FD6E50" w:rsidTr="00174911">
        <w:trPr>
          <w:trHeight w:val="398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D54BCE" w:rsidRPr="008C0EFC" w:rsidRDefault="00BA1B3F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Address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4BCE" w:rsidRPr="00F744B5" w:rsidRDefault="00D54BCE" w:rsidP="00F744B5">
            <w:pPr>
              <w:pStyle w:val="Title"/>
              <w:rPr>
                <w:b w:val="0"/>
                <w:i w:val="0"/>
                <w:color w:val="auto"/>
              </w:rPr>
            </w:pPr>
          </w:p>
        </w:tc>
      </w:tr>
      <w:tr w:rsidR="00D54BCE" w:rsidRPr="00FD6E50" w:rsidTr="00174911">
        <w:trPr>
          <w:trHeight w:val="398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D54BCE" w:rsidRPr="008C0EFC" w:rsidRDefault="00BA1B3F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Phone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4BCE" w:rsidRPr="00F744B5" w:rsidRDefault="00D54BCE" w:rsidP="00BA1B3F">
            <w:pPr>
              <w:pStyle w:val="Title"/>
              <w:rPr>
                <w:b w:val="0"/>
                <w:i w:val="0"/>
                <w:color w:val="auto"/>
              </w:rPr>
            </w:pPr>
          </w:p>
        </w:tc>
      </w:tr>
      <w:tr w:rsidR="00F63A79" w:rsidRPr="00FD6E50" w:rsidTr="00174911"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D729D9" w:rsidRPr="008C0EFC" w:rsidRDefault="003C3BC5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E</w:t>
            </w:r>
            <w:r w:rsidR="00BA1B3F" w:rsidRPr="008C0EFC">
              <w:rPr>
                <w:i w:val="0"/>
                <w:color w:val="auto"/>
              </w:rPr>
              <w:t>-mail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63A79" w:rsidRPr="00F744B5" w:rsidRDefault="00F63A79" w:rsidP="00BA1B3F">
            <w:pPr>
              <w:pStyle w:val="Title"/>
              <w:rPr>
                <w:b w:val="0"/>
                <w:i w:val="0"/>
                <w:color w:val="auto"/>
              </w:rPr>
            </w:pPr>
          </w:p>
        </w:tc>
      </w:tr>
      <w:tr w:rsidR="00D729D9" w:rsidRPr="00FD6E50" w:rsidTr="00174911"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</w:tcPr>
          <w:p w:rsidR="00D729D9" w:rsidRPr="008C0EFC" w:rsidRDefault="00BA1B3F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 xml:space="preserve">Award amount 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729D9" w:rsidRPr="00F744B5" w:rsidRDefault="00D729D9" w:rsidP="00BA1B3F">
            <w:pPr>
              <w:pStyle w:val="Title"/>
              <w:rPr>
                <w:b w:val="0"/>
                <w:i w:val="0"/>
                <w:color w:val="auto"/>
              </w:rPr>
            </w:pPr>
          </w:p>
        </w:tc>
      </w:tr>
      <w:tr w:rsidR="00CE62B9" w:rsidRPr="00FD6E50" w:rsidTr="00D729D9">
        <w:trPr>
          <w:trHeight w:val="398"/>
        </w:trPr>
        <w:tc>
          <w:tcPr>
            <w:tcW w:w="9759" w:type="dxa"/>
            <w:gridSpan w:val="4"/>
            <w:shd w:val="clear" w:color="auto" w:fill="D9D9D9"/>
            <w:vAlign w:val="center"/>
          </w:tcPr>
          <w:p w:rsidR="00CE62B9" w:rsidRPr="008C0EFC" w:rsidRDefault="00D729D9" w:rsidP="00107A7B">
            <w:pPr>
              <w:pStyle w:val="Title"/>
              <w:jc w:val="center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REPORTING DATES</w:t>
            </w:r>
          </w:p>
        </w:tc>
      </w:tr>
      <w:tr w:rsidR="00CE62B9" w:rsidRPr="00FD6E50" w:rsidTr="00174911">
        <w:trPr>
          <w:trHeight w:val="397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62B9" w:rsidRPr="008C0EFC" w:rsidRDefault="00A711C2" w:rsidP="00BA1B3F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 xml:space="preserve">Reporting </w:t>
            </w:r>
            <w:r w:rsidR="00D729D9" w:rsidRPr="008C0EFC">
              <w:rPr>
                <w:i w:val="0"/>
                <w:color w:val="auto"/>
              </w:rPr>
              <w:t>Period 1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62B9" w:rsidRPr="008C0EFC" w:rsidRDefault="00CE62B9" w:rsidP="00BA1B3F">
            <w:pPr>
              <w:pStyle w:val="Title"/>
            </w:pPr>
            <w:r w:rsidRPr="008C0EFC">
              <w:t>Interview:</w:t>
            </w:r>
            <w:r w:rsidR="00AB7D30">
              <w:t xml:space="preserve"> </w:t>
            </w:r>
          </w:p>
          <w:p w:rsidR="00CE62B9" w:rsidRPr="008C0EFC" w:rsidRDefault="00CE62B9" w:rsidP="00BA1B3F">
            <w:pPr>
              <w:pStyle w:val="Title"/>
              <w:rPr>
                <w:color w:val="00B050"/>
              </w:rPr>
            </w:pPr>
            <w:r w:rsidRPr="008C0EFC">
              <w:t>Report Finalized:</w:t>
            </w:r>
            <w:r w:rsidRPr="008C0EFC">
              <w:rPr>
                <w:color w:val="00B050"/>
              </w:rPr>
              <w:t xml:space="preserve"> </w:t>
            </w:r>
          </w:p>
        </w:tc>
      </w:tr>
      <w:tr w:rsidR="00CE62B9" w:rsidRPr="00FD6E50" w:rsidTr="00174911"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29D9" w:rsidRPr="008C0EFC" w:rsidRDefault="00A711C2" w:rsidP="00A711C2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Reporting Period 2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62B9" w:rsidRPr="008C0EFC" w:rsidRDefault="00CE62B9" w:rsidP="00BA1B3F">
            <w:pPr>
              <w:pStyle w:val="Title"/>
            </w:pPr>
            <w:r w:rsidRPr="008C0EFC">
              <w:t>Interview:</w:t>
            </w:r>
          </w:p>
          <w:p w:rsidR="00CE62B9" w:rsidRPr="008C0EFC" w:rsidRDefault="00CE62B9" w:rsidP="00BA1B3F">
            <w:pPr>
              <w:pStyle w:val="Title"/>
              <w:rPr>
                <w:color w:val="00B050"/>
              </w:rPr>
            </w:pPr>
            <w:r w:rsidRPr="008C0EFC">
              <w:t>Report Finalized:</w:t>
            </w:r>
          </w:p>
        </w:tc>
      </w:tr>
      <w:tr w:rsidR="00CE62B9" w:rsidRPr="00FD6E50" w:rsidTr="00174911">
        <w:tc>
          <w:tcPr>
            <w:tcW w:w="2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62B9" w:rsidRPr="008C0EFC" w:rsidRDefault="00A711C2" w:rsidP="00A711C2">
            <w:pPr>
              <w:pStyle w:val="Title"/>
              <w:rPr>
                <w:i w:val="0"/>
                <w:color w:val="auto"/>
              </w:rPr>
            </w:pPr>
            <w:r w:rsidRPr="008C0EFC">
              <w:rPr>
                <w:i w:val="0"/>
                <w:color w:val="auto"/>
              </w:rPr>
              <w:t>Reporting Period 3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E62B9" w:rsidRPr="008C0EFC" w:rsidRDefault="00CE62B9" w:rsidP="00BA1B3F">
            <w:pPr>
              <w:pStyle w:val="Title"/>
            </w:pPr>
            <w:r w:rsidRPr="008C0EFC">
              <w:t>Interview:</w:t>
            </w:r>
          </w:p>
          <w:p w:rsidR="00CE62B9" w:rsidRPr="008C0EFC" w:rsidRDefault="00CE62B9" w:rsidP="00BA1B3F">
            <w:pPr>
              <w:pStyle w:val="Title"/>
              <w:rPr>
                <w:color w:val="00B050"/>
              </w:rPr>
            </w:pPr>
            <w:r w:rsidRPr="008C0EFC">
              <w:t>Report Finalized:</w:t>
            </w:r>
          </w:p>
        </w:tc>
      </w:tr>
    </w:tbl>
    <w:p w:rsidR="00D729D9" w:rsidRPr="00FD6E50" w:rsidRDefault="00697957" w:rsidP="00D729D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br/>
      </w:r>
      <w:r>
        <w:rPr>
          <w:rFonts w:ascii="Arial" w:hAnsi="Arial" w:cs="Arial"/>
          <w:b/>
          <w:color w:val="0070C0"/>
          <w:sz w:val="28"/>
          <w:szCs w:val="28"/>
        </w:rPr>
        <w:br/>
      </w:r>
      <w:r w:rsidR="00D729D9" w:rsidRPr="00FD6E50">
        <w:rPr>
          <w:rFonts w:ascii="Arial" w:hAnsi="Arial" w:cs="Arial"/>
          <w:b/>
          <w:color w:val="0070C0"/>
          <w:sz w:val="28"/>
          <w:szCs w:val="28"/>
        </w:rPr>
        <w:t>SECTION B: Work Plan Discussion</w:t>
      </w:r>
      <w:r w:rsidR="00E14336" w:rsidRPr="00FD6E50">
        <w:rPr>
          <w:rFonts w:ascii="Arial" w:hAnsi="Arial" w:cs="Arial"/>
          <w:b/>
          <w:color w:val="0070C0"/>
          <w:sz w:val="28"/>
          <w:szCs w:val="28"/>
        </w:rPr>
        <w:br/>
      </w:r>
    </w:p>
    <w:p w:rsidR="00BA6000" w:rsidRPr="00FD6E50" w:rsidRDefault="00E14336" w:rsidP="00E14336">
      <w:pPr>
        <w:pStyle w:val="Title"/>
        <w:rPr>
          <w:i w:val="0"/>
          <w:color w:val="auto"/>
          <w:sz w:val="28"/>
          <w:szCs w:val="28"/>
        </w:rPr>
      </w:pPr>
      <w:r w:rsidRPr="00FD6E50">
        <w:rPr>
          <w:i w:val="0"/>
          <w:color w:val="auto"/>
          <w:sz w:val="28"/>
          <w:szCs w:val="28"/>
        </w:rPr>
        <w:t>M</w:t>
      </w:r>
      <w:r w:rsidR="00F74B44">
        <w:rPr>
          <w:i w:val="0"/>
          <w:color w:val="auto"/>
          <w:sz w:val="28"/>
          <w:szCs w:val="28"/>
        </w:rPr>
        <w:t>POWER ELEMENT</w:t>
      </w:r>
      <w:r w:rsidRPr="00FD6E50">
        <w:rPr>
          <w:i w:val="0"/>
          <w:color w:val="auto"/>
          <w:sz w:val="28"/>
          <w:szCs w:val="28"/>
        </w:rPr>
        <w:t>: M</w:t>
      </w:r>
      <w:r w:rsidR="00F74B44">
        <w:rPr>
          <w:i w:val="0"/>
          <w:color w:val="auto"/>
          <w:sz w:val="28"/>
          <w:szCs w:val="28"/>
        </w:rPr>
        <w:t>ONITOR</w:t>
      </w:r>
      <w:r w:rsidRPr="00FD6E50">
        <w:rPr>
          <w:i w:val="0"/>
          <w:color w:val="auto"/>
          <w:sz w:val="28"/>
          <w:szCs w:val="28"/>
        </w:rPr>
        <w:t xml:space="preserve"> </w:t>
      </w:r>
    </w:p>
    <w:tbl>
      <w:tblPr>
        <w:tblW w:w="1009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2070"/>
        <w:gridCol w:w="2081"/>
      </w:tblGrid>
      <w:tr w:rsidR="00F63A79" w:rsidRPr="00FD6E50" w:rsidTr="00A70EEC">
        <w:trPr>
          <w:trHeight w:val="519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63A79" w:rsidRPr="00FD6E50" w:rsidRDefault="00313EA0" w:rsidP="00313EA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FD6E50">
              <w:rPr>
                <w:rFonts w:ascii="Arial" w:hAnsi="Arial" w:cs="Arial"/>
                <w:color w:val="007A37"/>
                <w:sz w:val="28"/>
                <w:szCs w:val="28"/>
              </w:rPr>
              <w:lastRenderedPageBreak/>
              <w:t>T</w:t>
            </w:r>
            <w:r w:rsidR="00125F3A" w:rsidRPr="00FD6E50">
              <w:rPr>
                <w:rFonts w:ascii="Arial" w:hAnsi="Arial" w:cs="Arial"/>
                <w:color w:val="007A37"/>
                <w:sz w:val="28"/>
                <w:szCs w:val="28"/>
              </w:rPr>
              <w:t>his page is only for documenting policies that have been adopted</w:t>
            </w:r>
            <w:r w:rsidR="007D6C67" w:rsidRPr="00FD6E50">
              <w:rPr>
                <w:rFonts w:ascii="Arial" w:hAnsi="Arial" w:cs="Arial"/>
                <w:color w:val="007A37"/>
                <w:sz w:val="28"/>
                <w:szCs w:val="28"/>
              </w:rPr>
              <w:t xml:space="preserve"> during the reporting period</w:t>
            </w:r>
            <w:r w:rsidR="00125F3A" w:rsidRPr="00FD6E50">
              <w:rPr>
                <w:rFonts w:ascii="Arial" w:hAnsi="Arial" w:cs="Arial"/>
                <w:color w:val="007A37"/>
                <w:sz w:val="28"/>
                <w:szCs w:val="28"/>
              </w:rPr>
              <w:t xml:space="preserve">, </w:t>
            </w:r>
            <w:r w:rsidR="00125F3A" w:rsidRPr="00FD6E50">
              <w:rPr>
                <w:rFonts w:ascii="Arial" w:hAnsi="Arial" w:cs="Arial"/>
                <w:b/>
                <w:color w:val="007A37"/>
                <w:sz w:val="28"/>
                <w:szCs w:val="28"/>
              </w:rPr>
              <w:t>not</w:t>
            </w:r>
            <w:r w:rsidR="00125F3A" w:rsidRPr="00FD6E50">
              <w:rPr>
                <w:rFonts w:ascii="Arial" w:hAnsi="Arial" w:cs="Arial"/>
                <w:color w:val="007A37"/>
                <w:sz w:val="28"/>
                <w:szCs w:val="28"/>
              </w:rPr>
              <w:t xml:space="preserve"> recording progress or activities.</w:t>
            </w:r>
          </w:p>
        </w:tc>
      </w:tr>
      <w:tr w:rsidR="00125F3A" w:rsidRPr="00FD6E50" w:rsidTr="005D5DB5">
        <w:trPr>
          <w:trHeight w:val="519"/>
        </w:trPr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3A" w:rsidRPr="00837760" w:rsidRDefault="00125F3A" w:rsidP="00427D1A">
            <w:pPr>
              <w:pStyle w:val="ListParagraph"/>
              <w:spacing w:before="60" w:after="60"/>
              <w:ind w:left="360"/>
              <w:rPr>
                <w:rFonts w:ascii="Arial" w:hAnsi="Arial" w:cs="Arial"/>
                <w:szCs w:val="24"/>
              </w:rPr>
            </w:pPr>
            <w:r w:rsidRPr="00837760">
              <w:rPr>
                <w:rFonts w:ascii="Arial" w:hAnsi="Arial" w:cs="Arial"/>
                <w:b/>
                <w:szCs w:val="24"/>
              </w:rPr>
              <w:t xml:space="preserve">What policies have been adopted? </w:t>
            </w:r>
            <w:r w:rsidRPr="00837760">
              <w:rPr>
                <w:rFonts w:ascii="Arial" w:hAnsi="Arial" w:cs="Arial"/>
                <w:szCs w:val="24"/>
              </w:rPr>
              <w:t xml:space="preserve">Include current policy description (e.g., “All properties 100% tobacco-free,” or “Smoking allowed in designated areas only.”) </w:t>
            </w: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8C0EFC" w:rsidRDefault="005D5DB5" w:rsidP="005D5DB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Policy Description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8C0EFC" w:rsidRDefault="005D5DB5" w:rsidP="005D5DB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Date Enacted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8C0EFC" w:rsidRDefault="005D5DB5" w:rsidP="00BA600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Policy on File</w:t>
            </w:r>
            <w:r w:rsidR="00BA6000" w:rsidRPr="008C0EFC">
              <w:rPr>
                <w:rFonts w:ascii="Arial" w:hAnsi="Arial" w:cs="Arial"/>
                <w:b/>
                <w:szCs w:val="24"/>
              </w:rPr>
              <w:t xml:space="preserve"> with HPCDP</w:t>
            </w:r>
            <w:r w:rsidRPr="008C0EFC">
              <w:rPr>
                <w:rFonts w:ascii="Arial" w:hAnsi="Arial" w:cs="Arial"/>
                <w:b/>
                <w:szCs w:val="24"/>
              </w:rPr>
              <w:t>?</w:t>
            </w: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5DB5" w:rsidRPr="00FD6E50" w:rsidTr="005D5DB5">
        <w:trPr>
          <w:trHeight w:val="51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DB5" w:rsidRPr="00FD6E50" w:rsidRDefault="005D5DB5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60884" w:rsidRDefault="00F60884" w:rsidP="00BA1B3F">
      <w:pPr>
        <w:pStyle w:val="Title"/>
        <w:rPr>
          <w:sz w:val="28"/>
          <w:szCs w:val="28"/>
        </w:rPr>
      </w:pPr>
    </w:p>
    <w:tbl>
      <w:tblPr>
        <w:tblW w:w="100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980"/>
      </w:tblGrid>
      <w:tr w:rsidR="00F60884" w:rsidRPr="00FD6E50" w:rsidTr="00837760">
        <w:trPr>
          <w:trHeight w:val="432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60884" w:rsidRPr="008C0EFC" w:rsidRDefault="00F60884" w:rsidP="0083776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C0EFC">
              <w:rPr>
                <w:rFonts w:ascii="Arial" w:hAnsi="Arial" w:cs="Arial"/>
                <w:b/>
                <w:szCs w:val="24"/>
              </w:rPr>
              <w:t>Have you submitted a success story?</w:t>
            </w:r>
          </w:p>
          <w:p w:rsidR="00F60884" w:rsidRPr="008C0EFC" w:rsidRDefault="00F60884" w:rsidP="0083776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Reminder: by June 30th please submit one success story.</w:t>
            </w:r>
          </w:p>
        </w:tc>
      </w:tr>
      <w:tr w:rsidR="00F60884" w:rsidRPr="00FD6E50" w:rsidTr="00837760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84" w:rsidRPr="008C0EFC" w:rsidRDefault="00F60884" w:rsidP="00837760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By r</w:t>
            </w:r>
            <w:r w:rsidRPr="008C0EFC">
              <w:rPr>
                <w:rFonts w:ascii="Arial" w:hAnsi="Arial" w:cs="Arial"/>
                <w:szCs w:val="24"/>
              </w:rPr>
              <w:t xml:space="preserve">eporting period </w:t>
            </w:r>
            <w:r>
              <w:rPr>
                <w:rFonts w:ascii="Arial" w:hAnsi="Arial" w:cs="Arial"/>
                <w:szCs w:val="24"/>
              </w:rPr>
              <w:t>3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No     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</w:p>
          <w:p w:rsidR="00F60884" w:rsidRPr="008C0EFC" w:rsidRDefault="00F60884" w:rsidP="00837760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84" w:rsidRPr="008C0EFC" w:rsidRDefault="00F60884" w:rsidP="0083776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0884" w:rsidRPr="008C0EFC" w:rsidRDefault="00F60884" w:rsidP="0083776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63A79" w:rsidRPr="00FD6E50" w:rsidRDefault="00F63A79" w:rsidP="00BA1B3F">
      <w:pPr>
        <w:pStyle w:val="Title"/>
        <w:rPr>
          <w:sz w:val="28"/>
          <w:szCs w:val="28"/>
        </w:rPr>
      </w:pPr>
      <w:r w:rsidRPr="00FD6E50">
        <w:rPr>
          <w:sz w:val="28"/>
          <w:szCs w:val="28"/>
        </w:rPr>
        <w:tab/>
      </w:r>
    </w:p>
    <w:tbl>
      <w:tblPr>
        <w:tblW w:w="100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A70EEC" w:rsidRPr="00FD6E50" w:rsidTr="00A70EEC">
        <w:trPr>
          <w:trHeight w:val="4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70EEC" w:rsidRPr="00FD6E50" w:rsidRDefault="00A70EEC" w:rsidP="00F63A7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FD6E50"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</w:tr>
      <w:tr w:rsidR="00A70EEC" w:rsidRPr="00FD6E50" w:rsidTr="0096282D">
        <w:trPr>
          <w:trHeight w:val="4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EEC" w:rsidRPr="008C0EFC" w:rsidRDefault="00A70EEC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</w:tr>
      <w:tr w:rsidR="00A70EEC" w:rsidRPr="00FD6E50" w:rsidTr="0096282D">
        <w:trPr>
          <w:trHeight w:val="4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EC" w:rsidRPr="008C0EFC" w:rsidRDefault="00A70EEC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A70EEC" w:rsidRPr="00FD6E50" w:rsidTr="0096282D">
        <w:trPr>
          <w:trHeight w:val="4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0EEC" w:rsidRPr="008C0EFC" w:rsidRDefault="00A70EEC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3:</w:t>
            </w:r>
          </w:p>
        </w:tc>
      </w:tr>
    </w:tbl>
    <w:p w:rsidR="00F63A79" w:rsidRPr="00FD6E50" w:rsidRDefault="00F63A7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</w:p>
    <w:p w:rsidR="00F63A79" w:rsidRPr="00FD6E50" w:rsidRDefault="00F63A7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 w:rsidRPr="00FD6E50">
        <w:rPr>
          <w:rFonts w:ascii="Arial" w:hAnsi="Arial" w:cs="Arial"/>
          <w:b/>
          <w:sz w:val="28"/>
          <w:szCs w:val="28"/>
        </w:rPr>
        <w:br w:type="page"/>
      </w:r>
    </w:p>
    <w:p w:rsidR="00E14336" w:rsidRPr="00FD6E50" w:rsidRDefault="00F74B44" w:rsidP="00E14336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EMPOWER ELEMENT</w:t>
      </w:r>
      <w:r w:rsidR="00E14336" w:rsidRPr="00FD6E50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PROTECT</w:t>
      </w:r>
      <w:r w:rsidR="00E14336" w:rsidRPr="00FD6E50">
        <w:rPr>
          <w:rFonts w:ascii="Arial" w:hAnsi="Arial" w:cs="Arial"/>
          <w:b/>
          <w:sz w:val="28"/>
          <w:szCs w:val="28"/>
        </w:rPr>
        <w:t xml:space="preserve"> from secondhand smoke</w:t>
      </w:r>
      <w:r w:rsidRPr="00F74B44">
        <w:rPr>
          <w:rFonts w:ascii="Arial" w:hAnsi="Arial" w:cs="Arial"/>
          <w:b/>
          <w:sz w:val="28"/>
          <w:szCs w:val="28"/>
        </w:rPr>
        <w:t xml:space="preserve"> </w:t>
      </w:r>
      <w:r w:rsidRPr="00FD6E50">
        <w:rPr>
          <w:rFonts w:ascii="Arial" w:hAnsi="Arial" w:cs="Arial"/>
          <w:b/>
          <w:sz w:val="28"/>
          <w:szCs w:val="28"/>
        </w:rPr>
        <w:t>exposure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80"/>
        <w:gridCol w:w="1890"/>
      </w:tblGrid>
      <w:tr w:rsidR="00F63A79" w:rsidRPr="00FD6E50" w:rsidTr="008B2459">
        <w:trPr>
          <w:trHeight w:val="288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3A79" w:rsidRDefault="003B484D" w:rsidP="00107A7B">
            <w:pPr>
              <w:spacing w:before="60" w:after="60"/>
              <w:rPr>
                <w:rFonts w:ascii="Arial" w:hAnsi="Arial" w:cs="Arial"/>
                <w:b/>
                <w:color w:val="C00000"/>
                <w:szCs w:val="24"/>
              </w:rPr>
            </w:pPr>
            <w:r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milestones,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</w:p>
          <w:p w:rsidR="00F574BE" w:rsidRPr="008C0EFC" w:rsidRDefault="00F574BE" w:rsidP="00107A7B">
            <w:pPr>
              <w:spacing w:before="60" w:after="60"/>
              <w:rPr>
                <w:rFonts w:ascii="Arial" w:hAnsi="Arial" w:cs="Arial"/>
                <w:b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Cs w:val="24"/>
              </w:rPr>
              <w:t>Note: Please refer to TPEP RFA to determine which settings each grantee is required to work.</w:t>
            </w:r>
          </w:p>
        </w:tc>
      </w:tr>
      <w:tr w:rsidR="00511B7E" w:rsidRPr="00FD6E50" w:rsidTr="00511B7E">
        <w:trPr>
          <w:trHeight w:val="288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1B7E" w:rsidRPr="00BA2CD4" w:rsidRDefault="00E14336" w:rsidP="00E43E35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A2CD4">
              <w:rPr>
                <w:rFonts w:ascii="Arial" w:hAnsi="Arial" w:cs="Arial"/>
                <w:b/>
                <w:szCs w:val="24"/>
              </w:rPr>
              <w:t>Community-wide smokefree workplaces and public p</w:t>
            </w:r>
            <w:r w:rsidR="00511B7E" w:rsidRPr="00BA2CD4">
              <w:rPr>
                <w:rFonts w:ascii="Arial" w:hAnsi="Arial" w:cs="Arial"/>
                <w:b/>
                <w:szCs w:val="24"/>
              </w:rPr>
              <w:t>laces</w:t>
            </w:r>
          </w:p>
          <w:p w:rsidR="00A01FF4" w:rsidRDefault="00B75B9B" w:rsidP="00F63A79">
            <w:pPr>
              <w:spacing w:before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FF4"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="00A01FF4" w:rsidRPr="008C0EFC">
              <w:rPr>
                <w:rFonts w:ascii="Arial" w:hAnsi="Arial" w:cs="Arial"/>
                <w:szCs w:val="24"/>
              </w:rPr>
              <w:t xml:space="preserve"> </w:t>
            </w:r>
            <w:r w:rsidR="00E807F4">
              <w:rPr>
                <w:rFonts w:ascii="Arial" w:hAnsi="Arial" w:cs="Arial"/>
                <w:szCs w:val="24"/>
              </w:rPr>
              <w:t>Expanding the ICAA</w:t>
            </w:r>
            <w:r w:rsidR="007013D2" w:rsidRPr="008C0EFC">
              <w:rPr>
                <w:rFonts w:ascii="Arial" w:hAnsi="Arial" w:cs="Arial"/>
                <w:szCs w:val="24"/>
              </w:rPr>
              <w:t xml:space="preserve">     </w:t>
            </w:r>
            <w:r w:rsidR="00AB7CB9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CB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="00AB7CB9">
              <w:rPr>
                <w:rFonts w:ascii="Arial" w:hAnsi="Arial" w:cs="Arial"/>
                <w:szCs w:val="24"/>
              </w:rPr>
              <w:fldChar w:fldCharType="end"/>
            </w:r>
            <w:r w:rsidR="00AB7CB9">
              <w:rPr>
                <w:rFonts w:ascii="Arial" w:hAnsi="Arial" w:cs="Arial"/>
                <w:szCs w:val="24"/>
              </w:rPr>
              <w:t xml:space="preserve">Outdoor venue(s)  </w:t>
            </w:r>
          </w:p>
          <w:p w:rsidR="00E807F4" w:rsidRPr="008C0EFC" w:rsidRDefault="00E807F4" w:rsidP="00F63A79">
            <w:pPr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**If a comprehensive county properties TF policy is in place, grantees will work in BOTH of these settings</w:t>
            </w:r>
            <w:r w:rsidR="00CB01D8">
              <w:rPr>
                <w:rFonts w:ascii="Arial" w:hAnsi="Arial" w:cs="Arial"/>
                <w:szCs w:val="24"/>
              </w:rPr>
              <w:t>, so please insert additional rows as needed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AB7CB9" w:rsidRPr="008C0EFC" w:rsidRDefault="00AB7CB9" w:rsidP="00AB7CB9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Insert county-specific milestones from workplan here:</w:t>
            </w:r>
          </w:p>
          <w:p w:rsidR="00AB7D30" w:rsidRPr="00AB7D30" w:rsidRDefault="00AB7D30" w:rsidP="00AB7D30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7D7D8E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D7D8E" w:rsidRPr="008C0EFC" w:rsidRDefault="007D7D8E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F63A79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567034" w:rsidRPr="00FD6E50" w:rsidTr="005800F3">
        <w:trPr>
          <w:trHeight w:val="1106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67034" w:rsidRPr="008C0EFC" w:rsidRDefault="00567034" w:rsidP="0056703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536C15">
              <w:rPr>
                <w:rFonts w:ascii="Arial" w:hAnsi="Arial" w:cs="Arial"/>
                <w:b/>
                <w:szCs w:val="24"/>
              </w:rPr>
              <w:t>Tobacco-free c</w:t>
            </w:r>
            <w:r w:rsidR="00F574BE">
              <w:rPr>
                <w:rFonts w:ascii="Arial" w:hAnsi="Arial" w:cs="Arial"/>
                <w:b/>
                <w:szCs w:val="24"/>
              </w:rPr>
              <w:t xml:space="preserve">ounty </w:t>
            </w:r>
            <w:r w:rsidRPr="00536C15">
              <w:rPr>
                <w:rFonts w:ascii="Arial" w:hAnsi="Arial" w:cs="Arial"/>
                <w:b/>
                <w:szCs w:val="24"/>
              </w:rPr>
              <w:t xml:space="preserve">properties. </w:t>
            </w:r>
            <w:r w:rsidRPr="00536C15">
              <w:rPr>
                <w:rFonts w:ascii="Arial" w:hAnsi="Arial" w:cs="Arial"/>
                <w:b/>
                <w:szCs w:val="24"/>
              </w:rPr>
              <w:br/>
            </w:r>
            <w:r w:rsidRPr="00536C15">
              <w:rPr>
                <w:rFonts w:ascii="Arial" w:hAnsi="Arial" w:cs="Arial"/>
                <w:b/>
                <w:i/>
                <w:color w:val="007A37"/>
                <w:szCs w:val="24"/>
              </w:rPr>
              <w:t>Insert county-specific milestones from workplan here:</w:t>
            </w:r>
            <w:bookmarkStart w:id="0" w:name="_GoBack"/>
            <w:bookmarkEnd w:id="0"/>
          </w:p>
        </w:tc>
      </w:tr>
      <w:tr w:rsidR="00567034" w:rsidRPr="00FD6E50" w:rsidTr="00567034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34" w:rsidRPr="008C0EFC" w:rsidRDefault="00567034" w:rsidP="0056703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34" w:rsidRPr="008C0EFC" w:rsidRDefault="00567034" w:rsidP="0056703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567034" w:rsidRPr="008C0EFC" w:rsidRDefault="00567034" w:rsidP="0056703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567034" w:rsidRPr="00FD6E50" w:rsidTr="00567034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34" w:rsidRPr="008C0EFC" w:rsidRDefault="00567034" w:rsidP="0056703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34" w:rsidRPr="008C0EFC" w:rsidRDefault="00567034" w:rsidP="0056703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567034" w:rsidRPr="008C0EFC" w:rsidRDefault="00567034" w:rsidP="0056703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567034" w:rsidRPr="00FD6E50" w:rsidTr="00567034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34" w:rsidRPr="008C0EFC" w:rsidRDefault="00567034" w:rsidP="0056703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034" w:rsidRPr="008C0EFC" w:rsidRDefault="00567034" w:rsidP="0056703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567034" w:rsidRPr="008C0EFC" w:rsidRDefault="00567034" w:rsidP="0056703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43E35" w:rsidRPr="00FD6E50" w:rsidTr="00E43E35">
        <w:trPr>
          <w:trHeight w:val="1745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335C" w:rsidRDefault="007B305B" w:rsidP="00E43E3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Other Recommended Strategy: </w:t>
            </w:r>
          </w:p>
          <w:p w:rsidR="00E43E35" w:rsidRPr="008C0EFC" w:rsidRDefault="007B305B" w:rsidP="00A46AB3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BA2CD4">
              <w:rPr>
                <w:rFonts w:ascii="Arial" w:hAnsi="Arial" w:cs="Arial"/>
                <w:b/>
                <w:i/>
                <w:color w:val="007A37"/>
                <w:szCs w:val="24"/>
              </w:rPr>
              <w:t>Specify whi</w:t>
            </w:r>
            <w:r w:rsidR="000C335C" w:rsidRPr="000C335C">
              <w:rPr>
                <w:rFonts w:ascii="Arial" w:hAnsi="Arial" w:cs="Arial"/>
                <w:b/>
                <w:i/>
                <w:color w:val="007A37"/>
                <w:szCs w:val="24"/>
              </w:rPr>
              <w:t>ch strategy is being reported</w:t>
            </w:r>
            <w:r w:rsidRPr="00BA2CD4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 and </w:t>
            </w:r>
            <w:r w:rsidR="000C335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 w:rsidRPr="00BA2CD4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additional rows as needed </w:t>
            </w:r>
            <w:r w:rsidR="000C335C" w:rsidRPr="00BA2CD4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to </w:t>
            </w:r>
            <w:r w:rsidR="000C335C">
              <w:rPr>
                <w:rFonts w:ascii="Arial" w:hAnsi="Arial" w:cs="Arial"/>
                <w:b/>
                <w:i/>
                <w:color w:val="007A37"/>
                <w:szCs w:val="24"/>
              </w:rPr>
              <w:t>report separately on</w:t>
            </w:r>
            <w:r w:rsidR="000C335C" w:rsidRPr="00BA2CD4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 each setting</w:t>
            </w:r>
            <w:r w:rsidR="000C335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 for which milestones appear</w:t>
            </w:r>
            <w:r w:rsidR="000C335C" w:rsidRPr="000C335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 in the work plan</w:t>
            </w:r>
            <w:r w:rsidR="000C335C" w:rsidRPr="00BA2CD4">
              <w:rPr>
                <w:rFonts w:ascii="Arial" w:hAnsi="Arial" w:cs="Arial"/>
                <w:b/>
                <w:i/>
                <w:color w:val="007A37"/>
                <w:szCs w:val="24"/>
              </w:rPr>
              <w:t>.</w:t>
            </w:r>
            <w:r w:rsidR="000C335C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(</w:t>
            </w:r>
            <w:r w:rsidRPr="00BA2CD4">
              <w:rPr>
                <w:rFonts w:ascii="Arial" w:hAnsi="Arial" w:cs="Arial"/>
                <w:b/>
                <w:i/>
                <w:color w:val="007A37"/>
                <w:szCs w:val="24"/>
              </w:rPr>
              <w:t>Tobacco-free policies for citie</w:t>
            </w:r>
            <w:r w:rsidR="00A46AB3">
              <w:rPr>
                <w:rFonts w:ascii="Arial" w:hAnsi="Arial" w:cs="Arial"/>
                <w:b/>
                <w:i/>
                <w:color w:val="007A37"/>
                <w:szCs w:val="24"/>
              </w:rPr>
              <w:t>s or regional governments</w:t>
            </w:r>
            <w:r w:rsidRPr="00BA2CD4">
              <w:rPr>
                <w:rFonts w:ascii="Arial" w:hAnsi="Arial" w:cs="Arial"/>
                <w:b/>
                <w:i/>
                <w:color w:val="007A37"/>
                <w:szCs w:val="24"/>
              </w:rPr>
              <w:t>, CCO, hospital, private employers, early child care education, community college or university</w:t>
            </w:r>
            <w:r w:rsidRPr="00C96340">
              <w:rPr>
                <w:rFonts w:ascii="Arial" w:hAnsi="Arial" w:cs="Arial"/>
                <w:b/>
                <w:i/>
                <w:color w:val="007A37"/>
                <w:szCs w:val="24"/>
              </w:rPr>
              <w:t>)</w:t>
            </w:r>
          </w:p>
        </w:tc>
      </w:tr>
      <w:tr w:rsidR="00E43E35" w:rsidRPr="00FD6E50" w:rsidTr="00E43E35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E35" w:rsidRPr="008C0EFC" w:rsidRDefault="00E43E35" w:rsidP="00E43E3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E35" w:rsidRPr="008C0EFC" w:rsidRDefault="00E43E35" w:rsidP="00E43E3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E43E35" w:rsidRPr="008C0EFC" w:rsidRDefault="00E43E35" w:rsidP="00E43E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43E35" w:rsidRPr="00FD6E50" w:rsidTr="00E43E35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E35" w:rsidRPr="008C0EFC" w:rsidRDefault="00E43E35" w:rsidP="00E43E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E35" w:rsidRPr="008C0EFC" w:rsidRDefault="00E43E35" w:rsidP="00E43E3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E43E35" w:rsidRPr="008C0EFC" w:rsidRDefault="00E43E35" w:rsidP="00E43E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E43E35" w:rsidRPr="00FD6E50" w:rsidTr="00E43E35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E35" w:rsidRPr="008C0EFC" w:rsidRDefault="00E43E35" w:rsidP="00E43E3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E35" w:rsidRPr="008C0EFC" w:rsidRDefault="00E43E35" w:rsidP="00E43E3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E43E35" w:rsidRPr="008C0EFC" w:rsidRDefault="00E43E35" w:rsidP="00E43E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</w:p>
        </w:tc>
      </w:tr>
      <w:tr w:rsidR="00AB7CB9" w:rsidRPr="008C0EFC" w:rsidTr="00E725A5">
        <w:trPr>
          <w:trHeight w:val="514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B7CB9" w:rsidRPr="008C0EFC" w:rsidRDefault="00AB7CB9" w:rsidP="00AB7CB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Other</w:t>
            </w:r>
            <w:r w:rsidRPr="008C0EFC">
              <w:rPr>
                <w:rFonts w:ascii="Arial" w:hAnsi="Arial" w:cs="Arial"/>
                <w:b/>
                <w:bCs/>
                <w:szCs w:val="24"/>
              </w:rPr>
              <w:t xml:space="preserve">: </w:t>
            </w:r>
          </w:p>
        </w:tc>
      </w:tr>
      <w:tr w:rsidR="00AB7CB9" w:rsidRPr="008C0EFC" w:rsidTr="00E725A5">
        <w:trPr>
          <w:trHeight w:val="514"/>
        </w:trPr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CB9" w:rsidRPr="008C0EFC" w:rsidRDefault="00AB7CB9" w:rsidP="00E725A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lastRenderedPageBreak/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CB9" w:rsidRPr="008C0EFC" w:rsidRDefault="00AB7CB9" w:rsidP="00E725A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AB7CB9" w:rsidRPr="008C0EFC" w:rsidRDefault="00AB7CB9" w:rsidP="00E725A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AB7CB9" w:rsidRPr="008C0EFC" w:rsidTr="00E725A5">
        <w:trPr>
          <w:trHeight w:val="514"/>
        </w:trPr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CB9" w:rsidRPr="008C0EFC" w:rsidRDefault="00AB7CB9" w:rsidP="00E725A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CB9" w:rsidRPr="008C0EFC" w:rsidRDefault="00AB7CB9" w:rsidP="00E725A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AB7CB9" w:rsidRPr="008C0EFC" w:rsidRDefault="00AB7CB9" w:rsidP="00E725A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AB7CB9" w:rsidRPr="008C0EFC" w:rsidTr="00E725A5">
        <w:trPr>
          <w:trHeight w:val="514"/>
        </w:trPr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CB9" w:rsidRPr="008C0EFC" w:rsidRDefault="00AB7CB9" w:rsidP="00E725A5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CB9" w:rsidRPr="008C0EFC" w:rsidRDefault="00AB7CB9" w:rsidP="00E725A5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AB7CB9" w:rsidRPr="008C0EFC" w:rsidRDefault="00AB7CB9" w:rsidP="00E725A5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D7D8E" w:rsidRPr="00FD6E50" w:rsidTr="007D7D8E">
        <w:trPr>
          <w:trHeight w:val="288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7D8E" w:rsidRPr="00C96340" w:rsidRDefault="00F60884" w:rsidP="00F60884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7D7D8E" w:rsidRPr="00C96340">
              <w:rPr>
                <w:rFonts w:ascii="Arial" w:hAnsi="Arial" w:cs="Arial"/>
                <w:b/>
                <w:szCs w:val="24"/>
              </w:rPr>
              <w:t>Were there any Indoor Clean Air Act Enforcement issues or concerns to report during this period?</w:t>
            </w:r>
          </w:p>
        </w:tc>
      </w:tr>
      <w:tr w:rsidR="003714D1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D1" w:rsidRPr="008C0EFC" w:rsidRDefault="003714D1" w:rsidP="00F95688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  <w:r w:rsidR="007D7D8E" w:rsidRPr="008C0EFC">
              <w:rPr>
                <w:rFonts w:ascii="Arial" w:hAnsi="Arial" w:cs="Arial"/>
                <w:szCs w:val="24"/>
              </w:rPr>
              <w:t xml:space="preserve"> </w:t>
            </w:r>
            <w:r w:rsidR="00B75B9B"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F5"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="00B75B9B" w:rsidRPr="008C0EFC">
              <w:rPr>
                <w:rFonts w:ascii="Arial" w:hAnsi="Arial" w:cs="Arial"/>
                <w:szCs w:val="24"/>
              </w:rPr>
              <w:fldChar w:fldCharType="end"/>
            </w:r>
            <w:r w:rsidR="00077AF5" w:rsidRPr="008C0EFC">
              <w:rPr>
                <w:rFonts w:ascii="Arial" w:hAnsi="Arial" w:cs="Arial"/>
                <w:szCs w:val="24"/>
              </w:rPr>
              <w:t xml:space="preserve">No       </w:t>
            </w:r>
            <w:r w:rsidR="00B75B9B"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F5"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="00B75B9B" w:rsidRPr="008C0EFC">
              <w:rPr>
                <w:rFonts w:ascii="Arial" w:hAnsi="Arial" w:cs="Arial"/>
                <w:szCs w:val="24"/>
              </w:rPr>
              <w:fldChar w:fldCharType="end"/>
            </w:r>
            <w:r w:rsidR="00077AF5"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</w:p>
          <w:p w:rsidR="007D7D8E" w:rsidRDefault="007D7D8E" w:rsidP="00F95688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FE72BE" w:rsidRPr="008C0EFC" w:rsidRDefault="00FE72BE" w:rsidP="00F9568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714D1" w:rsidRPr="008C0EFC" w:rsidRDefault="003714D1" w:rsidP="00F9568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714D1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 w:rsidR="000C335C">
              <w:rPr>
                <w:rFonts w:ascii="Arial" w:hAnsi="Arial" w:cs="Arial"/>
                <w:szCs w:val="24"/>
              </w:rPr>
              <w:t>2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  <w:r w:rsidR="00B75B9B"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F5"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="00B75B9B" w:rsidRPr="008C0EFC">
              <w:rPr>
                <w:rFonts w:ascii="Arial" w:hAnsi="Arial" w:cs="Arial"/>
                <w:szCs w:val="24"/>
              </w:rPr>
              <w:fldChar w:fldCharType="end"/>
            </w:r>
            <w:r w:rsidR="00077AF5" w:rsidRPr="008C0EFC">
              <w:rPr>
                <w:rFonts w:ascii="Arial" w:hAnsi="Arial" w:cs="Arial"/>
                <w:szCs w:val="24"/>
              </w:rPr>
              <w:t xml:space="preserve">No       </w:t>
            </w:r>
            <w:r w:rsidR="00B75B9B"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F5"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="00B75B9B" w:rsidRPr="008C0EFC">
              <w:rPr>
                <w:rFonts w:ascii="Arial" w:hAnsi="Arial" w:cs="Arial"/>
                <w:szCs w:val="24"/>
              </w:rPr>
              <w:fldChar w:fldCharType="end"/>
            </w:r>
            <w:r w:rsidR="00077AF5"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</w:p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7D7D8E" w:rsidRPr="008C0EFC" w:rsidRDefault="007D7D8E" w:rsidP="00F95688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714D1" w:rsidRPr="008C0EFC" w:rsidRDefault="003714D1" w:rsidP="00F9568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714D1" w:rsidRPr="00FD6E50" w:rsidTr="007D7D8E">
        <w:trPr>
          <w:trHeight w:val="28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 w:rsidR="000C335C">
              <w:rPr>
                <w:rFonts w:ascii="Arial" w:hAnsi="Arial" w:cs="Arial"/>
                <w:szCs w:val="24"/>
              </w:rPr>
              <w:t>3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  <w:r w:rsidR="00B75B9B"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F5"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="00B75B9B" w:rsidRPr="008C0EFC">
              <w:rPr>
                <w:rFonts w:ascii="Arial" w:hAnsi="Arial" w:cs="Arial"/>
                <w:szCs w:val="24"/>
              </w:rPr>
              <w:fldChar w:fldCharType="end"/>
            </w:r>
            <w:r w:rsidR="00077AF5" w:rsidRPr="008C0EFC">
              <w:rPr>
                <w:rFonts w:ascii="Arial" w:hAnsi="Arial" w:cs="Arial"/>
                <w:szCs w:val="24"/>
              </w:rPr>
              <w:t xml:space="preserve">No       </w:t>
            </w:r>
            <w:r w:rsidR="00B75B9B"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AF5"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="00B75B9B" w:rsidRPr="008C0EFC">
              <w:rPr>
                <w:rFonts w:ascii="Arial" w:hAnsi="Arial" w:cs="Arial"/>
                <w:szCs w:val="24"/>
              </w:rPr>
              <w:fldChar w:fldCharType="end"/>
            </w:r>
            <w:r w:rsidR="00077AF5"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</w:p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</w:p>
          <w:p w:rsidR="007D7D8E" w:rsidRDefault="000C335C" w:rsidP="000C335C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Counties with certified smoke shops only: For each certified smoke shop, were annual inspections conducted and copies of the inspection forms emailed to the HPCDP liaison?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No     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Yes</w:t>
            </w:r>
          </w:p>
          <w:p w:rsidR="000C335C" w:rsidRPr="008C0EFC" w:rsidRDefault="000C335C" w:rsidP="000C335C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D8E" w:rsidRPr="008C0EFC" w:rsidRDefault="007D7D8E" w:rsidP="007D7D8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714D1" w:rsidRPr="008C0EFC" w:rsidRDefault="003714D1" w:rsidP="00F9568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3346D6" w:rsidRPr="00FD6E50" w:rsidRDefault="003346D6" w:rsidP="003346D6">
      <w:pPr>
        <w:spacing w:before="60" w:after="60"/>
        <w:rPr>
          <w:rFonts w:ascii="Arial" w:hAnsi="Arial" w:cs="Arial"/>
          <w:b/>
          <w:sz w:val="28"/>
          <w:szCs w:val="28"/>
        </w:rPr>
      </w:pPr>
    </w:p>
    <w:p w:rsidR="003346D6" w:rsidRPr="00FD6E50" w:rsidRDefault="00F74B44" w:rsidP="003346D6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MPOWER ELEMENT: OFFER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890"/>
      </w:tblGrid>
      <w:tr w:rsidR="00F63A79" w:rsidRPr="00FD6E50" w:rsidTr="008B2459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3A79" w:rsidRPr="008C0EFC" w:rsidRDefault="003B484D" w:rsidP="00107A7B">
            <w:pPr>
              <w:spacing w:before="60" w:after="60"/>
              <w:rPr>
                <w:rFonts w:ascii="Arial" w:hAnsi="Arial" w:cs="Arial"/>
                <w:color w:val="C00000"/>
                <w:szCs w:val="24"/>
              </w:rPr>
            </w:pPr>
            <w:r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milestones,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</w:p>
        </w:tc>
      </w:tr>
      <w:tr w:rsidR="00F01CEE" w:rsidRPr="00FD6E50" w:rsidTr="000564F7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9262C" w:rsidRPr="008C0EFC" w:rsidRDefault="00AB73B8" w:rsidP="001D66BC">
            <w:pPr>
              <w:spacing w:before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What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</w:t>
            </w:r>
            <w:r w:rsidR="00F01CEE" w:rsidRPr="008C0EFC">
              <w:rPr>
                <w:rFonts w:ascii="Arial" w:hAnsi="Arial" w:cs="Arial"/>
                <w:b/>
                <w:szCs w:val="24"/>
              </w:rPr>
              <w:t>Quit Line promotional activities took place and</w:t>
            </w:r>
            <w:r w:rsidR="000564F7" w:rsidRPr="008C0EFC">
              <w:rPr>
                <w:rFonts w:ascii="Arial" w:hAnsi="Arial" w:cs="Arial"/>
                <w:b/>
                <w:szCs w:val="24"/>
              </w:rPr>
              <w:t xml:space="preserve"> how 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was </w:t>
            </w:r>
            <w:r w:rsidR="000564F7" w:rsidRPr="008C0EFC">
              <w:rPr>
                <w:rFonts w:ascii="Arial" w:hAnsi="Arial" w:cs="Arial"/>
                <w:b/>
                <w:szCs w:val="24"/>
              </w:rPr>
              <w:t>the</w:t>
            </w:r>
            <w:r w:rsidR="00F01CEE" w:rsidRPr="008C0EFC">
              <w:rPr>
                <w:rFonts w:ascii="Arial" w:hAnsi="Arial" w:cs="Arial"/>
                <w:b/>
                <w:szCs w:val="24"/>
              </w:rPr>
              <w:t xml:space="preserve"> Quit Line</w:t>
            </w:r>
            <w:r w:rsidR="000564F7" w:rsidRPr="008C0EFC">
              <w:rPr>
                <w:rFonts w:ascii="Arial" w:hAnsi="Arial" w:cs="Arial"/>
                <w:b/>
                <w:szCs w:val="24"/>
              </w:rPr>
              <w:t xml:space="preserve"> </w:t>
            </w:r>
            <w:r w:rsidR="00F01CEE" w:rsidRPr="008C0EFC">
              <w:rPr>
                <w:rFonts w:ascii="Arial" w:hAnsi="Arial" w:cs="Arial"/>
                <w:b/>
                <w:szCs w:val="24"/>
              </w:rPr>
              <w:t xml:space="preserve">integrated into smokefree and tobacco-free initiatives? </w:t>
            </w:r>
            <w:r w:rsidR="003346D6" w:rsidRPr="008C0EFC">
              <w:rPr>
                <w:rFonts w:ascii="Arial" w:hAnsi="Arial" w:cs="Arial"/>
                <w:b/>
                <w:szCs w:val="24"/>
              </w:rPr>
              <w:br/>
            </w:r>
            <w:r w:rsidR="003346D6" w:rsidRPr="008C0EFC">
              <w:rPr>
                <w:rFonts w:ascii="Arial" w:hAnsi="Arial" w:cs="Arial"/>
                <w:b/>
                <w:szCs w:val="24"/>
              </w:rPr>
              <w:br/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09262C" w:rsidRPr="008C0EFC">
              <w:rPr>
                <w:rFonts w:ascii="Arial" w:hAnsi="Arial" w:cs="Arial"/>
                <w:b/>
                <w:szCs w:val="24"/>
              </w:rPr>
              <w:t>How did you use earned and social media to promote the Quit Line and available quit supports?</w:t>
            </w:r>
          </w:p>
          <w:p w:rsidR="00F01CEE" w:rsidRPr="008C0EFC" w:rsidRDefault="00F01CEE" w:rsidP="00A01FF4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F63A79" w:rsidRPr="00FD6E50" w:rsidTr="00F01CEE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F01CEE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63A79" w:rsidRPr="00FD6E50" w:rsidTr="00F01CEE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63A79" w:rsidRPr="008C0EFC" w:rsidRDefault="00F63A79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01CEE" w:rsidRPr="00FD6E50" w:rsidTr="000564F7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7E6E" w:rsidRPr="0074079A" w:rsidRDefault="0074079A" w:rsidP="0074079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Develop a schedule to promote the Quit Line</w:t>
            </w:r>
            <w:r w:rsidRPr="005B146E">
              <w:rPr>
                <w:rFonts w:ascii="Arial" w:hAnsi="Arial" w:cs="Arial"/>
                <w:b/>
                <w:szCs w:val="24"/>
              </w:rPr>
              <w:t xml:space="preserve"> and/or other evidence-based chronic disease self-management programs that support quit attempts</w:t>
            </w:r>
            <w:r>
              <w:rPr>
                <w:rFonts w:ascii="Arial" w:hAnsi="Arial" w:cs="Arial"/>
                <w:b/>
                <w:szCs w:val="24"/>
              </w:rPr>
              <w:t xml:space="preserve"> with state human </w:t>
            </w:r>
            <w:r>
              <w:rPr>
                <w:rFonts w:ascii="Arial" w:hAnsi="Arial" w:cs="Arial"/>
                <w:b/>
                <w:szCs w:val="24"/>
              </w:rPr>
              <w:lastRenderedPageBreak/>
              <w:t>services agencies</w:t>
            </w:r>
            <w:r w:rsidRPr="005B146E">
              <w:rPr>
                <w:rFonts w:ascii="Arial" w:hAnsi="Arial" w:cs="Arial"/>
                <w:b/>
                <w:szCs w:val="24"/>
              </w:rPr>
              <w:t>.</w:t>
            </w:r>
            <w:r w:rsidRPr="005B146E" w:rsidDel="005B146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This includes TA for 1) “5As” or “2As and R” and 2) establishing referral systems</w:t>
            </w:r>
          </w:p>
          <w:p w:rsidR="00F97E6E" w:rsidRPr="008C0EFC" w:rsidRDefault="00F97E6E" w:rsidP="00F97E6E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Insert county-specific milestones from workplan here:</w:t>
            </w:r>
          </w:p>
          <w:p w:rsidR="00A01FF4" w:rsidRPr="008C0EFC" w:rsidRDefault="00A01FF4" w:rsidP="00A01FF4">
            <w:pPr>
              <w:rPr>
                <w:rFonts w:ascii="Arial" w:hAnsi="Arial" w:cs="Arial"/>
                <w:szCs w:val="24"/>
              </w:rPr>
            </w:pPr>
          </w:p>
        </w:tc>
      </w:tr>
      <w:tr w:rsidR="00A01FF4" w:rsidRPr="00FD6E50" w:rsidTr="00A01FF4">
        <w:trPr>
          <w:trHeight w:val="51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1FF4" w:rsidRPr="008C0EFC" w:rsidRDefault="00A01FF4" w:rsidP="00A01FF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lastRenderedPageBreak/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1FF4" w:rsidRPr="008C0EFC" w:rsidRDefault="00A01FF4" w:rsidP="00A01FF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A01FF4" w:rsidRPr="008C0EFC" w:rsidRDefault="00A01FF4" w:rsidP="00A01FF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A01FF4" w:rsidRPr="00FD6E50" w:rsidTr="00A01FF4">
        <w:trPr>
          <w:trHeight w:val="51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1FF4" w:rsidRPr="008C0EFC" w:rsidRDefault="00A01FF4" w:rsidP="00A01FF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1FF4" w:rsidRPr="008C0EFC" w:rsidRDefault="00A01FF4" w:rsidP="00A01FF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A01FF4" w:rsidRPr="008C0EFC" w:rsidRDefault="00A01FF4" w:rsidP="00A01FF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A01FF4" w:rsidRPr="00FD6E50" w:rsidTr="00A01FF4">
        <w:trPr>
          <w:trHeight w:val="51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1FF4" w:rsidRPr="008C0EFC" w:rsidRDefault="00A01FF4" w:rsidP="00A01FF4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1FF4" w:rsidRPr="008C0EFC" w:rsidRDefault="00A01FF4" w:rsidP="00A01FF4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A01FF4" w:rsidRPr="008C0EFC" w:rsidRDefault="00A01FF4" w:rsidP="00A01FF4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A01FF4" w:rsidRPr="00FD6E50" w:rsidTr="000564F7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7C06" w:rsidRPr="00CC5D64" w:rsidRDefault="00A47C06" w:rsidP="00A47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Promote </w:t>
            </w:r>
            <w:r w:rsidR="003538C5">
              <w:rPr>
                <w:rFonts w:ascii="Arial" w:hAnsi="Arial" w:cs="Arial"/>
                <w:b/>
                <w:szCs w:val="24"/>
              </w:rPr>
              <w:t xml:space="preserve">1) </w:t>
            </w:r>
            <w:r>
              <w:rPr>
                <w:rFonts w:ascii="Arial" w:hAnsi="Arial" w:cs="Arial"/>
                <w:b/>
                <w:szCs w:val="24"/>
              </w:rPr>
              <w:t>comprehensive</w:t>
            </w:r>
            <w:r w:rsidRPr="00CC5D64">
              <w:rPr>
                <w:rFonts w:ascii="Arial" w:hAnsi="Arial" w:cs="Arial"/>
                <w:b/>
                <w:szCs w:val="24"/>
              </w:rPr>
              <w:t xml:space="preserve"> tobacco cessation benefits and other evidence-based chronic disease self-management programs that support q</w:t>
            </w:r>
            <w:r>
              <w:rPr>
                <w:rFonts w:ascii="Arial" w:hAnsi="Arial" w:cs="Arial"/>
                <w:b/>
                <w:szCs w:val="24"/>
              </w:rPr>
              <w:t xml:space="preserve">uit </w:t>
            </w:r>
            <w:r w:rsidR="003F7779">
              <w:rPr>
                <w:rFonts w:ascii="Arial" w:hAnsi="Arial" w:cs="Arial"/>
                <w:b/>
                <w:szCs w:val="24"/>
              </w:rPr>
              <w:t>attempts and</w:t>
            </w:r>
            <w:r w:rsidR="003538C5">
              <w:rPr>
                <w:rFonts w:ascii="Arial" w:hAnsi="Arial" w:cs="Arial"/>
                <w:b/>
                <w:szCs w:val="24"/>
              </w:rPr>
              <w:t xml:space="preserve"> 2) “5As” or “2As and R” referral </w:t>
            </w:r>
            <w:r>
              <w:rPr>
                <w:rFonts w:ascii="Arial" w:hAnsi="Arial" w:cs="Arial"/>
                <w:b/>
                <w:szCs w:val="24"/>
              </w:rPr>
              <w:t xml:space="preserve">to CCOs, FQHCs, behavioral health agencies, </w:t>
            </w:r>
            <w:r w:rsidR="003538C5">
              <w:rPr>
                <w:rFonts w:ascii="Arial" w:hAnsi="Arial" w:cs="Arial"/>
                <w:b/>
                <w:szCs w:val="24"/>
              </w:rPr>
              <w:t>or dental clinics.</w:t>
            </w:r>
          </w:p>
          <w:p w:rsidR="00A47C06" w:rsidRPr="00225C8A" w:rsidRDefault="00225C8A" w:rsidP="00A47C06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Insert county-specific milestones from workplan here:</w:t>
            </w:r>
          </w:p>
          <w:p w:rsidR="00A01FF4" w:rsidRPr="008C0EFC" w:rsidRDefault="00A01FF4" w:rsidP="00A47C06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01CEE" w:rsidRPr="00FD6E50" w:rsidTr="00F01CEE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01CEE" w:rsidRPr="00FD6E50" w:rsidTr="00F01CEE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F01CEE" w:rsidRPr="00FD6E50" w:rsidTr="00F01CEE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F01CEE" w:rsidRPr="008C0EFC" w:rsidRDefault="00F01CEE" w:rsidP="00F01CEE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264F6C" w:rsidRPr="008C0EFC" w:rsidTr="00213C8A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64F6C" w:rsidRPr="00CC5D64" w:rsidRDefault="00264F6C" w:rsidP="00213C8A">
            <w:pPr>
              <w:rPr>
                <w:rFonts w:ascii="Arial" w:hAnsi="Arial" w:cs="Arial"/>
                <w:b/>
                <w:szCs w:val="24"/>
              </w:rPr>
            </w:pPr>
            <w:r w:rsidRPr="00CC5D64">
              <w:rPr>
                <w:rFonts w:ascii="Arial" w:hAnsi="Arial" w:cs="Arial"/>
                <w:b/>
                <w:szCs w:val="24"/>
              </w:rPr>
              <w:t xml:space="preserve"> </w:t>
            </w:r>
            <w:r w:rsidR="00632EC5">
              <w:rPr>
                <w:rFonts w:ascii="Arial" w:hAnsi="Arial" w:cs="Arial"/>
                <w:b/>
                <w:szCs w:val="24"/>
              </w:rPr>
              <w:t>Promote comprehensive tobacco cessation benefits and other CDSMPs that support quit attempts</w:t>
            </w:r>
          </w:p>
          <w:p w:rsidR="00264F6C" w:rsidRPr="00225C8A" w:rsidRDefault="00264F6C" w:rsidP="00213C8A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Insert county-specific milestones from workplan here:</w:t>
            </w:r>
          </w:p>
          <w:p w:rsidR="00264F6C" w:rsidRPr="008C0EFC" w:rsidRDefault="00264F6C" w:rsidP="00213C8A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64F6C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F6C" w:rsidRPr="008C0EFC" w:rsidRDefault="00264F6C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F6C" w:rsidRPr="008C0EFC" w:rsidRDefault="00264F6C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264F6C" w:rsidRPr="008C0EFC" w:rsidRDefault="00264F6C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264F6C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F6C" w:rsidRPr="008C0EFC" w:rsidRDefault="00264F6C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F6C" w:rsidRPr="008C0EFC" w:rsidRDefault="00264F6C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264F6C" w:rsidRPr="008C0EFC" w:rsidRDefault="00264F6C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264F6C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F6C" w:rsidRPr="008C0EFC" w:rsidRDefault="00264F6C" w:rsidP="00213C8A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F6C" w:rsidRPr="008C0EFC" w:rsidRDefault="00264F6C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264F6C" w:rsidRPr="008C0EFC" w:rsidRDefault="00264F6C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2A18A7" w:rsidRPr="00FD6E50" w:rsidRDefault="00D729D9" w:rsidP="00F63A79">
      <w:pPr>
        <w:pStyle w:val="ColorfulList-Accent11"/>
        <w:overflowPunct/>
        <w:ind w:left="0"/>
        <w:textAlignment w:val="auto"/>
        <w:rPr>
          <w:rFonts w:ascii="Arial" w:hAnsi="Arial" w:cs="Arial"/>
          <w:b/>
          <w:sz w:val="28"/>
          <w:szCs w:val="28"/>
        </w:rPr>
      </w:pPr>
      <w:r w:rsidRPr="00FD6E50">
        <w:rPr>
          <w:rFonts w:ascii="Arial" w:hAnsi="Arial" w:cs="Arial"/>
          <w:b/>
          <w:sz w:val="28"/>
          <w:szCs w:val="28"/>
        </w:rPr>
        <w:br/>
      </w:r>
    </w:p>
    <w:p w:rsidR="00F63A79" w:rsidRDefault="00F74B44" w:rsidP="00F63A79">
      <w:pPr>
        <w:pStyle w:val="ColorfulList-Accent11"/>
        <w:overflowPunct/>
        <w:ind w:left="0"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MPOWER ELEMENT: WARN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890"/>
      </w:tblGrid>
      <w:tr w:rsidR="007472BF" w:rsidRPr="008C0EFC" w:rsidTr="00213C8A">
        <w:trPr>
          <w:trHeight w:val="288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color w:val="C00000"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br w:type="page"/>
            </w:r>
            <w:r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>
              <w:rPr>
                <w:rFonts w:ascii="Arial" w:hAnsi="Arial" w:cs="Arial"/>
                <w:b/>
                <w:color w:val="C00000"/>
                <w:szCs w:val="24"/>
              </w:rPr>
              <w:t xml:space="preserve"> objectives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</w:p>
        </w:tc>
      </w:tr>
      <w:tr w:rsidR="007472BF" w:rsidRPr="008C0EFC" w:rsidTr="00213C8A">
        <w:trPr>
          <w:trHeight w:val="288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Develop a communications objectives for each policy goal in Local Program Plan and create a narrative that identifies cross-cutting objectives.</w:t>
            </w:r>
            <w:r w:rsidRPr="007D31A9">
              <w:rPr>
                <w:rFonts w:ascii="Arial" w:hAnsi="Arial" w:cs="Arial"/>
                <w:b/>
                <w:szCs w:val="24"/>
              </w:rPr>
              <w:t xml:space="preserve"> 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>
              <w:rPr>
                <w:rFonts w:ascii="Arial" w:hAnsi="Arial" w:cs="Arial"/>
                <w:b/>
                <w:i/>
                <w:color w:val="007A37"/>
                <w:szCs w:val="24"/>
              </w:rPr>
              <w:t>communication objectives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 from workplan here:</w:t>
            </w:r>
          </w:p>
          <w:p w:rsidR="007472BF" w:rsidRPr="008C0EFC" w:rsidRDefault="007472BF" w:rsidP="00213C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472BF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lastRenderedPageBreak/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472BF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>
              <w:rPr>
                <w:rFonts w:ascii="Arial" w:hAnsi="Arial" w:cs="Arial"/>
                <w:szCs w:val="24"/>
              </w:rPr>
              <w:t>2</w:t>
            </w:r>
            <w:r w:rsidRPr="008C0EFC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472BF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>
              <w:rPr>
                <w:rFonts w:ascii="Arial" w:hAnsi="Arial" w:cs="Arial"/>
                <w:szCs w:val="24"/>
              </w:rPr>
              <w:t>3</w:t>
            </w:r>
            <w:r w:rsidRPr="008C0EFC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472BF" w:rsidRPr="0029718E" w:rsidTr="00213C8A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72BF" w:rsidRPr="0029718E" w:rsidRDefault="007472BF" w:rsidP="00213C8A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7D31A9">
              <w:rPr>
                <w:rFonts w:ascii="Arial" w:hAnsi="Arial" w:cs="Arial"/>
                <w:b/>
                <w:bCs/>
                <w:szCs w:val="24"/>
              </w:rPr>
              <w:t>De</w:t>
            </w:r>
            <w:r>
              <w:rPr>
                <w:rFonts w:ascii="Arial" w:hAnsi="Arial" w:cs="Arial"/>
                <w:b/>
                <w:bCs/>
                <w:szCs w:val="24"/>
              </w:rPr>
              <w:t>scribe how Smokefree Oregon brand is being used to support achievement of communication objectives.</w:t>
            </w:r>
          </w:p>
        </w:tc>
      </w:tr>
      <w:tr w:rsidR="007472BF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472BF" w:rsidRPr="008C0EFC" w:rsidTr="00213C8A">
        <w:trPr>
          <w:trHeight w:val="638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7472BF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472BF" w:rsidRPr="008C0EFC" w:rsidTr="00213C8A">
        <w:trPr>
          <w:trHeight w:val="43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Were there any additional earned media activ</w:t>
            </w:r>
            <w:r>
              <w:rPr>
                <w:rFonts w:ascii="Arial" w:hAnsi="Arial" w:cs="Arial"/>
                <w:b/>
                <w:szCs w:val="24"/>
              </w:rPr>
              <w:t>ities (e.g.,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operating a</w:t>
            </w:r>
            <w:r>
              <w:rPr>
                <w:rFonts w:ascii="Arial" w:hAnsi="Arial" w:cs="Arial"/>
                <w:b/>
                <w:szCs w:val="24"/>
              </w:rPr>
              <w:t xml:space="preserve"> county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social media account such as FaceBook)?</w:t>
            </w:r>
          </w:p>
        </w:tc>
      </w:tr>
      <w:tr w:rsidR="007472BF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No     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890" w:type="dxa"/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7472BF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>
              <w:rPr>
                <w:rFonts w:ascii="Arial" w:hAnsi="Arial" w:cs="Arial"/>
                <w:szCs w:val="24"/>
              </w:rPr>
              <w:t>2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No     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1890" w:type="dxa"/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7472BF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</w:t>
            </w:r>
            <w:r>
              <w:rPr>
                <w:rFonts w:ascii="Arial" w:hAnsi="Arial" w:cs="Arial"/>
                <w:szCs w:val="24"/>
              </w:rPr>
              <w:t>3</w:t>
            </w:r>
            <w:r w:rsidRPr="008C0EFC">
              <w:rPr>
                <w:rFonts w:ascii="Arial" w:hAnsi="Arial" w:cs="Arial"/>
                <w:szCs w:val="24"/>
              </w:rPr>
              <w:t xml:space="preserve">: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No       </w:t>
            </w: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Yes     If yes, please describe:</w:t>
            </w:r>
            <w:r w:rsidRPr="008C0EFC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1890" w:type="dxa"/>
          </w:tcPr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7472BF" w:rsidRPr="008C0EFC" w:rsidRDefault="007472BF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63A79" w:rsidRPr="00FD6E50" w:rsidRDefault="00F63A79" w:rsidP="00F63A79">
      <w:pPr>
        <w:overflowPunct/>
        <w:textAlignment w:val="auto"/>
        <w:rPr>
          <w:rFonts w:ascii="Arial" w:hAnsi="Arial" w:cs="Arial"/>
          <w:b/>
          <w:sz w:val="28"/>
          <w:szCs w:val="28"/>
        </w:rPr>
      </w:pPr>
    </w:p>
    <w:p w:rsidR="00A63D65" w:rsidRPr="00FD6E50" w:rsidRDefault="00A63D65" w:rsidP="00F63A79">
      <w:pPr>
        <w:overflowPunct/>
        <w:textAlignment w:val="auto"/>
        <w:rPr>
          <w:rFonts w:ascii="Arial" w:hAnsi="Arial" w:cs="Arial"/>
          <w:b/>
          <w:sz w:val="28"/>
          <w:szCs w:val="28"/>
        </w:rPr>
      </w:pPr>
    </w:p>
    <w:p w:rsidR="00A63D65" w:rsidRPr="00FD6E50" w:rsidRDefault="00F74B44" w:rsidP="00A63D65">
      <w:pPr>
        <w:spacing w:before="6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MPOWER </w:t>
      </w:r>
      <w:r w:rsidR="00A63D65" w:rsidRPr="00FD6E50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LEMENT</w:t>
      </w:r>
      <w:r w:rsidR="00A63D65" w:rsidRPr="00FD6E50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ESTABLI</w:t>
      </w:r>
      <w:r w:rsidR="005878C6">
        <w:rPr>
          <w:rFonts w:ascii="Arial" w:hAnsi="Arial" w:cs="Arial"/>
          <w:b/>
          <w:sz w:val="28"/>
          <w:szCs w:val="28"/>
        </w:rPr>
        <w:t xml:space="preserve">SHMENTS 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890"/>
      </w:tblGrid>
      <w:tr w:rsidR="000564F7" w:rsidRPr="00FD6E50" w:rsidTr="000564F7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3D65" w:rsidRDefault="005878C6" w:rsidP="005878C6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By June 30</w:t>
            </w:r>
            <w:r w:rsidRPr="005878C6">
              <w:rPr>
                <w:rFonts w:ascii="Arial" w:hAnsi="Arial" w:cs="Arial"/>
                <w:b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Cs w:val="24"/>
              </w:rPr>
              <w:t>, have the following been completed:</w:t>
            </w:r>
          </w:p>
          <w:p w:rsidR="005878C6" w:rsidRPr="0093552F" w:rsidRDefault="005878C6" w:rsidP="005878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Identify an appropriate jurisdiction to collaborate with on adopting and implementing a tobacco control retail strategy rated as “Green Light/Recommended” in the Point-of-Sale Strategies: A Tobacco Control Guide</w:t>
            </w:r>
          </w:p>
          <w:p w:rsidR="005878C6" w:rsidRPr="0093552F" w:rsidRDefault="005878C6" w:rsidP="005878C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Complete the Expanded Jurisdiction Table (Appendix H)</w:t>
            </w:r>
          </w:p>
          <w:p w:rsidR="005878C6" w:rsidRPr="008C0EFC" w:rsidRDefault="005878C6" w:rsidP="005878C6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EFC">
              <w:rPr>
                <w:rFonts w:ascii="Arial" w:hAnsi="Arial" w:cs="Arial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Pr="008C0EFC">
              <w:rPr>
                <w:rFonts w:ascii="Arial" w:hAnsi="Arial" w:cs="Arial"/>
                <w:szCs w:val="24"/>
              </w:rPr>
              <w:fldChar w:fldCharType="end"/>
            </w:r>
            <w:r w:rsidRPr="008C0EF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Create a chart of stakeholders in the chosen jurisdiction, using the Stakeholder Jurisdiction Table (Appendix I)</w:t>
            </w:r>
          </w:p>
        </w:tc>
      </w:tr>
      <w:tr w:rsidR="000564F7" w:rsidRPr="00FD6E50" w:rsidTr="000564F7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3D65" w:rsidRPr="008C0EFC" w:rsidRDefault="00EE57B9" w:rsidP="00334F54">
            <w:pPr>
              <w:spacing w:before="60" w:after="6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904D28">
              <w:rPr>
                <w:rFonts w:ascii="Arial" w:hAnsi="Arial" w:cs="Arial"/>
                <w:b/>
                <w:bCs/>
                <w:szCs w:val="24"/>
              </w:rPr>
              <w:t>Recommended: Lay out plan for pursuing package of the identified retail strategy</w:t>
            </w:r>
            <w:r w:rsidR="000564F7" w:rsidRPr="008C0EF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:rsidR="000564F7" w:rsidRPr="008C0EFC" w:rsidRDefault="000564F7" w:rsidP="00B93C26">
            <w:pPr>
              <w:spacing w:before="60" w:after="60"/>
              <w:rPr>
                <w:rFonts w:ascii="Arial" w:hAnsi="Arial" w:cs="Arial"/>
                <w:szCs w:val="24"/>
              </w:rPr>
            </w:pPr>
          </w:p>
        </w:tc>
      </w:tr>
      <w:tr w:rsidR="000564F7" w:rsidRPr="00FD6E50" w:rsidTr="000564F7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564F7" w:rsidRPr="00FD6E50" w:rsidTr="003B484D">
        <w:trPr>
          <w:trHeight w:val="638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lastRenderedPageBreak/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0564F7" w:rsidRPr="00FD6E50" w:rsidTr="000564F7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F63A79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0564F7" w:rsidRPr="008C0EFC" w:rsidRDefault="000564F7" w:rsidP="000564F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8C0EFC" w:rsidRDefault="008C0EF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</w:p>
    <w:p w:rsidR="008C0EFC" w:rsidRPr="00FD6E50" w:rsidRDefault="008C0EF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</w:p>
    <w:p w:rsidR="00F63A79" w:rsidRDefault="0056505B" w:rsidP="0069795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MPOWER ELEMENT: RAISE</w:t>
      </w: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0"/>
        <w:gridCol w:w="1890"/>
      </w:tblGrid>
      <w:tr w:rsidR="00C2240A" w:rsidRPr="008C0EFC" w:rsidTr="00213C8A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color w:val="C00000"/>
                <w:szCs w:val="24"/>
              </w:rPr>
            </w:pPr>
            <w:r w:rsidRPr="008C0EFC">
              <w:rPr>
                <w:rFonts w:ascii="Arial" w:hAnsi="Arial" w:cs="Arial"/>
                <w:color w:val="C00000"/>
                <w:szCs w:val="24"/>
              </w:rPr>
              <w:t>Ask about status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milestones,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factors of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successes, challenges, partners engaged, </w:t>
            </w:r>
            <w:r w:rsidRPr="008C0EFC">
              <w:rPr>
                <w:rFonts w:ascii="Arial" w:hAnsi="Arial" w:cs="Arial"/>
                <w:color w:val="C00000"/>
                <w:szCs w:val="24"/>
              </w:rPr>
              <w:t>and workplan</w:t>
            </w:r>
            <w:r w:rsidRPr="008C0EFC">
              <w:rPr>
                <w:rFonts w:ascii="Arial" w:hAnsi="Arial" w:cs="Arial"/>
                <w:b/>
                <w:color w:val="C00000"/>
                <w:szCs w:val="24"/>
              </w:rPr>
              <w:t xml:space="preserve"> changes.</w:t>
            </w:r>
          </w:p>
        </w:tc>
      </w:tr>
      <w:tr w:rsidR="00C2240A" w:rsidRPr="008C0EFC" w:rsidTr="00213C8A">
        <w:trPr>
          <w:trHeight w:val="166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240A" w:rsidRPr="008C0EFC" w:rsidRDefault="00C2240A" w:rsidP="00213C8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b/>
                <w:szCs w:val="24"/>
              </w:rPr>
              <w:t>Identify</w:t>
            </w:r>
            <w:r>
              <w:rPr>
                <w:rFonts w:ascii="Arial" w:hAnsi="Arial" w:cs="Arial"/>
                <w:b/>
                <w:szCs w:val="24"/>
              </w:rPr>
              <w:t xml:space="preserve"> and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e</w:t>
            </w:r>
            <w:r>
              <w:rPr>
                <w:rFonts w:ascii="Arial" w:hAnsi="Arial" w:cs="Arial"/>
                <w:b/>
                <w:szCs w:val="24"/>
              </w:rPr>
              <w:t>ducate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at least 2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new </w:t>
            </w:r>
            <w:r>
              <w:rPr>
                <w:rFonts w:ascii="Arial" w:hAnsi="Arial" w:cs="Arial"/>
                <w:b/>
                <w:szCs w:val="24"/>
              </w:rPr>
              <w:t xml:space="preserve">individuals </w:t>
            </w:r>
            <w:r>
              <w:rPr>
                <w:rFonts w:ascii="Arial" w:hAnsi="Arial" w:cs="Arial"/>
                <w:b/>
                <w:szCs w:val="24"/>
              </w:rPr>
              <w:t>or groups that</w:t>
            </w:r>
            <w:r>
              <w:rPr>
                <w:rFonts w:ascii="Arial" w:hAnsi="Arial" w:cs="Arial"/>
                <w:b/>
                <w:szCs w:val="24"/>
              </w:rPr>
              <w:t xml:space="preserve"> can become 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community champions </w:t>
            </w:r>
            <w:r>
              <w:rPr>
                <w:rFonts w:ascii="Arial" w:hAnsi="Arial" w:cs="Arial"/>
                <w:b/>
                <w:szCs w:val="24"/>
              </w:rPr>
              <w:t>on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comprehensive</w:t>
            </w:r>
            <w:r>
              <w:rPr>
                <w:rFonts w:ascii="Arial" w:hAnsi="Arial" w:cs="Arial"/>
                <w:b/>
                <w:szCs w:val="24"/>
              </w:rPr>
              <w:t>, community-wide commercial</w:t>
            </w:r>
            <w:r w:rsidRPr="008C0EFC">
              <w:rPr>
                <w:rFonts w:ascii="Arial" w:hAnsi="Arial" w:cs="Arial"/>
                <w:b/>
                <w:szCs w:val="24"/>
              </w:rPr>
              <w:t xml:space="preserve"> tobacco prevention</w:t>
            </w:r>
          </w:p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C2240A" w:rsidRPr="008C0EFC" w:rsidRDefault="00C2240A" w:rsidP="00213C8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2240A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C2240A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C2240A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C2240A" w:rsidRPr="008C0EFC" w:rsidTr="00213C8A">
        <w:trPr>
          <w:trHeight w:val="514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b/>
                <w:i/>
                <w:color w:val="007A37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Through presentations and/or formal meetings,</w:t>
            </w:r>
            <w:r w:rsidRPr="00BA3792">
              <w:rPr>
                <w:rFonts w:ascii="Arial" w:hAnsi="Arial" w:cs="Arial"/>
                <w:b/>
                <w:szCs w:val="24"/>
              </w:rPr>
              <w:t xml:space="preserve"> educate </w:t>
            </w:r>
            <w:r>
              <w:rPr>
                <w:rFonts w:ascii="Arial" w:hAnsi="Arial" w:cs="Arial"/>
                <w:b/>
                <w:szCs w:val="24"/>
              </w:rPr>
              <w:t>at least two decision making bodies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A3792">
              <w:rPr>
                <w:rFonts w:ascii="Arial" w:hAnsi="Arial" w:cs="Arial"/>
                <w:b/>
                <w:szCs w:val="24"/>
              </w:rPr>
              <w:t>on the effectiveness of</w:t>
            </w:r>
            <w:r>
              <w:rPr>
                <w:rFonts w:ascii="Arial" w:hAnsi="Arial" w:cs="Arial"/>
                <w:b/>
                <w:szCs w:val="24"/>
              </w:rPr>
              <w:t xml:space="preserve"> comprehensive, community-wide commercial tobacco prevention. 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 xml:space="preserve">Insert </w:t>
            </w:r>
            <w:r>
              <w:rPr>
                <w:rFonts w:ascii="Arial" w:hAnsi="Arial" w:cs="Arial"/>
                <w:b/>
                <w:i/>
                <w:color w:val="007A37"/>
                <w:szCs w:val="24"/>
              </w:rPr>
              <w:t>tribal</w:t>
            </w:r>
            <w:r w:rsidRPr="008C0EFC">
              <w:rPr>
                <w:rFonts w:ascii="Arial" w:hAnsi="Arial" w:cs="Arial"/>
                <w:b/>
                <w:i/>
                <w:color w:val="007A37"/>
                <w:szCs w:val="24"/>
              </w:rPr>
              <w:t>-specific milestones from workplan here:</w:t>
            </w:r>
          </w:p>
          <w:p w:rsidR="00C2240A" w:rsidRDefault="00C2240A" w:rsidP="00213C8A">
            <w:pPr>
              <w:rPr>
                <w:rFonts w:ascii="Arial" w:hAnsi="Arial" w:cs="Arial"/>
                <w:b/>
                <w:szCs w:val="24"/>
              </w:rPr>
            </w:pPr>
          </w:p>
          <w:p w:rsidR="00C2240A" w:rsidRPr="008C0EFC" w:rsidRDefault="00C2240A" w:rsidP="00213C8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C2240A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C2240A" w:rsidRPr="008C0EFC" w:rsidTr="00213C8A">
        <w:trPr>
          <w:trHeight w:val="58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</w:tc>
      </w:tr>
      <w:tr w:rsidR="00C2240A" w:rsidRPr="008C0EFC" w:rsidTr="00213C8A">
        <w:trPr>
          <w:trHeight w:val="432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tabs>
                <w:tab w:val="left" w:pos="3135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3: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C2240A" w:rsidRPr="008C0EFC" w:rsidRDefault="00C2240A" w:rsidP="00213C8A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B447F2" w:rsidRDefault="00B447F2" w:rsidP="00A63D65">
      <w:pPr>
        <w:spacing w:before="60" w:after="60"/>
        <w:rPr>
          <w:rFonts w:ascii="Arial" w:hAnsi="Arial" w:cs="Arial"/>
          <w:b/>
          <w:sz w:val="28"/>
          <w:szCs w:val="28"/>
        </w:rPr>
      </w:pPr>
    </w:p>
    <w:p w:rsidR="003B484D" w:rsidRPr="00FD6E50" w:rsidRDefault="003B484D" w:rsidP="00A63D65">
      <w:pPr>
        <w:spacing w:before="60" w:after="60"/>
        <w:rPr>
          <w:rFonts w:ascii="Arial" w:hAnsi="Arial" w:cs="Arial"/>
          <w:b/>
          <w:sz w:val="28"/>
          <w:szCs w:val="28"/>
        </w:rPr>
      </w:pPr>
      <w:r w:rsidRPr="00FD6E50">
        <w:rPr>
          <w:rFonts w:ascii="Arial" w:hAnsi="Arial" w:cs="Arial"/>
          <w:b/>
          <w:sz w:val="28"/>
          <w:szCs w:val="28"/>
        </w:rPr>
        <w:t>Other: Work outside workplan that relates to progress towards key objectives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118"/>
        <w:gridCol w:w="1890"/>
      </w:tblGrid>
      <w:tr w:rsidR="003B484D" w:rsidRPr="00FD6E50" w:rsidTr="008C0EFC">
        <w:tc>
          <w:tcPr>
            <w:tcW w:w="10008" w:type="dxa"/>
            <w:gridSpan w:val="2"/>
            <w:shd w:val="clear" w:color="auto" w:fill="D9D9D9" w:themeFill="background1" w:themeFillShade="D9"/>
          </w:tcPr>
          <w:p w:rsidR="003B484D" w:rsidRPr="008C0EFC" w:rsidRDefault="00AB73B8" w:rsidP="00A63D65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3B484D" w:rsidRPr="008C0EFC">
              <w:rPr>
                <w:rFonts w:ascii="Arial" w:hAnsi="Arial" w:cs="Arial"/>
                <w:b/>
                <w:szCs w:val="24"/>
              </w:rPr>
              <w:t>Please describe any work done outside of the work plan that relates to your progress toward your key objectives</w:t>
            </w:r>
            <w:r w:rsidR="00A63D65" w:rsidRPr="008C0EFC">
              <w:rPr>
                <w:rFonts w:ascii="Arial" w:hAnsi="Arial" w:cs="Arial"/>
                <w:b/>
                <w:szCs w:val="24"/>
              </w:rPr>
              <w:t>.</w:t>
            </w:r>
            <w:r w:rsidR="00A63D65" w:rsidRPr="008C0EFC">
              <w:rPr>
                <w:rFonts w:ascii="Arial" w:hAnsi="Arial" w:cs="Arial"/>
                <w:b/>
                <w:szCs w:val="24"/>
              </w:rPr>
              <w:br/>
            </w:r>
          </w:p>
        </w:tc>
      </w:tr>
      <w:tr w:rsidR="003B484D" w:rsidRPr="00FD6E50" w:rsidTr="008C0EFC">
        <w:tc>
          <w:tcPr>
            <w:tcW w:w="8118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period 1: </w:t>
            </w:r>
          </w:p>
        </w:tc>
        <w:tc>
          <w:tcPr>
            <w:tcW w:w="1890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3B484D" w:rsidRPr="00FD6E50" w:rsidTr="008C0EFC">
        <w:tc>
          <w:tcPr>
            <w:tcW w:w="8118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  <w:p w:rsidR="00A63D65" w:rsidRPr="008C0EFC" w:rsidRDefault="00A63D65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90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lastRenderedPageBreak/>
              <w:t>Follow-up:</w:t>
            </w:r>
          </w:p>
        </w:tc>
      </w:tr>
      <w:tr w:rsidR="003B484D" w:rsidRPr="00FD6E50" w:rsidTr="008C0EFC">
        <w:tc>
          <w:tcPr>
            <w:tcW w:w="8118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lastRenderedPageBreak/>
              <w:t xml:space="preserve">Reporting period 3: </w:t>
            </w:r>
          </w:p>
          <w:p w:rsidR="00A63D65" w:rsidRPr="008C0EFC" w:rsidRDefault="00A63D65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90" w:type="dxa"/>
          </w:tcPr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Follow-up:</w:t>
            </w:r>
          </w:p>
          <w:p w:rsidR="003B484D" w:rsidRPr="008C0EFC" w:rsidRDefault="003B484D" w:rsidP="003B484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40FB7" w:rsidRDefault="00940FB7" w:rsidP="00F63A79">
      <w:pPr>
        <w:pStyle w:val="ColorfulList-Accent11"/>
        <w:overflowPunct/>
        <w:ind w:left="-90"/>
        <w:textAlignment w:val="auto"/>
        <w:rPr>
          <w:rFonts w:ascii="Arial" w:hAnsi="Arial" w:cs="Arial"/>
          <w:b/>
          <w:color w:val="FF0000"/>
          <w:sz w:val="28"/>
          <w:szCs w:val="28"/>
        </w:rPr>
      </w:pPr>
    </w:p>
    <w:p w:rsidR="008C0EFC" w:rsidRPr="00FD6E50" w:rsidRDefault="008C0EFC" w:rsidP="00F63A79">
      <w:pPr>
        <w:pStyle w:val="ColorfulList-Accent11"/>
        <w:overflowPunct/>
        <w:ind w:left="-90"/>
        <w:textAlignment w:val="auto"/>
        <w:rPr>
          <w:rFonts w:ascii="Arial" w:hAnsi="Arial" w:cs="Arial"/>
          <w:b/>
          <w:color w:val="FF0000"/>
          <w:sz w:val="28"/>
          <w:szCs w:val="28"/>
        </w:rPr>
      </w:pPr>
    </w:p>
    <w:p w:rsidR="003F41BF" w:rsidRDefault="003F41BF" w:rsidP="00F63A7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</w:p>
    <w:p w:rsidR="00F63A79" w:rsidRPr="00FD6E50" w:rsidRDefault="00F63A79" w:rsidP="00F63A7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t xml:space="preserve">SECTION </w:t>
      </w:r>
      <w:r w:rsidR="00CC7406">
        <w:rPr>
          <w:rFonts w:ascii="Arial" w:hAnsi="Arial" w:cs="Arial"/>
          <w:b/>
          <w:color w:val="0070C0"/>
          <w:sz w:val="28"/>
          <w:szCs w:val="28"/>
        </w:rPr>
        <w:t>C</w:t>
      </w:r>
      <w:r w:rsidRPr="00FD6E50">
        <w:rPr>
          <w:rFonts w:ascii="Arial" w:hAnsi="Arial" w:cs="Arial"/>
          <w:b/>
          <w:color w:val="0070C0"/>
          <w:sz w:val="28"/>
          <w:szCs w:val="28"/>
        </w:rPr>
        <w:t>: Training or Technical Assistance Needs</w:t>
      </w:r>
      <w:r w:rsidR="00697957">
        <w:rPr>
          <w:rFonts w:ascii="Arial" w:hAnsi="Arial" w:cs="Arial"/>
          <w:b/>
          <w:color w:val="0070C0"/>
          <w:sz w:val="28"/>
          <w:szCs w:val="28"/>
        </w:rPr>
        <w:br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510"/>
        <w:gridCol w:w="4500"/>
      </w:tblGrid>
      <w:tr w:rsidR="00DF4499" w:rsidRPr="008C0EFC" w:rsidTr="00FD15F8">
        <w:trPr>
          <w:cantSplit/>
          <w:trHeight w:val="699"/>
        </w:trPr>
        <w:tc>
          <w:tcPr>
            <w:tcW w:w="100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770D" w:rsidRPr="008C0EFC" w:rsidRDefault="00AB73B8" w:rsidP="00D7770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107A7B" w:rsidRPr="008C0EFC">
              <w:rPr>
                <w:rFonts w:ascii="Arial" w:hAnsi="Arial" w:cs="Arial"/>
                <w:b/>
                <w:szCs w:val="24"/>
              </w:rPr>
              <w:t xml:space="preserve">What training and technical assistance support have you received in the last three months? </w:t>
            </w:r>
          </w:p>
          <w:p w:rsidR="00D7770D" w:rsidRPr="008C0EFC" w:rsidRDefault="00D7770D" w:rsidP="00D7770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E93796" w:rsidRPr="008C0EFC" w:rsidRDefault="00B612A0" w:rsidP="00E93796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What training and/</w:t>
            </w:r>
            <w:r w:rsidR="00DF4499" w:rsidRPr="008C0EFC">
              <w:rPr>
                <w:rFonts w:ascii="Arial" w:hAnsi="Arial" w:cs="Arial"/>
                <w:b/>
                <w:szCs w:val="24"/>
              </w:rPr>
              <w:t xml:space="preserve">or technical assistance support have you needed or do you need going forward? </w:t>
            </w:r>
            <w:r w:rsidR="000F390C" w:rsidRPr="008C0EFC">
              <w:rPr>
                <w:rFonts w:ascii="Arial" w:hAnsi="Arial" w:cs="Arial"/>
                <w:b/>
                <w:szCs w:val="24"/>
              </w:rPr>
              <w:t>Include</w:t>
            </w:r>
            <w:r w:rsidR="00E93796" w:rsidRPr="008C0EFC">
              <w:rPr>
                <w:rFonts w:ascii="Arial" w:hAnsi="Arial" w:cs="Arial"/>
                <w:b/>
                <w:szCs w:val="24"/>
              </w:rPr>
              <w:t xml:space="preserve"> HPCDP, LPHA, and other sources</w:t>
            </w:r>
          </w:p>
          <w:p w:rsidR="00DF4499" w:rsidRPr="008C0EFC" w:rsidRDefault="00DF4499" w:rsidP="00D7770D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F390C" w:rsidRPr="00FD6E50" w:rsidTr="00FD15F8">
        <w:trPr>
          <w:trHeight w:val="78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390C" w:rsidRPr="008C0EFC" w:rsidRDefault="00A711C2" w:rsidP="000F390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</w:t>
            </w:r>
            <w:r w:rsidR="000F390C" w:rsidRPr="008C0EFC">
              <w:rPr>
                <w:rFonts w:ascii="Arial" w:hAnsi="Arial" w:cs="Arial"/>
                <w:szCs w:val="24"/>
              </w:rPr>
              <w:t>Period 1</w:t>
            </w:r>
            <w:r w:rsidR="00B612A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8C0EFC" w:rsidRDefault="006F5D38" w:rsidP="000F390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Received</w:t>
            </w:r>
            <w:r w:rsidR="00107A7B" w:rsidRPr="008C0EF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90C" w:rsidRPr="008C0EFC" w:rsidRDefault="00107A7B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Need:</w:t>
            </w:r>
          </w:p>
        </w:tc>
      </w:tr>
      <w:tr w:rsidR="00107A7B" w:rsidRPr="00FD6E50" w:rsidTr="00FD15F8">
        <w:trPr>
          <w:trHeight w:val="77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7A7B" w:rsidRPr="008C0EFC" w:rsidRDefault="00A711C2" w:rsidP="000F390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</w:t>
            </w:r>
            <w:r w:rsidR="00107A7B" w:rsidRPr="008C0EFC">
              <w:rPr>
                <w:rFonts w:ascii="Arial" w:hAnsi="Arial" w:cs="Arial"/>
                <w:szCs w:val="24"/>
              </w:rPr>
              <w:t>Period 2</w:t>
            </w:r>
            <w:r w:rsidR="00B612A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8C0EFC" w:rsidRDefault="00107A7B" w:rsidP="00107A7B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Received: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8C0EFC" w:rsidRDefault="00107A7B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Need:</w:t>
            </w:r>
          </w:p>
        </w:tc>
      </w:tr>
      <w:tr w:rsidR="00107A7B" w:rsidRPr="00FD6E50" w:rsidTr="00FD15F8">
        <w:trPr>
          <w:trHeight w:val="79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7A7B" w:rsidRPr="008C0EFC" w:rsidRDefault="00A711C2" w:rsidP="000F390C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 xml:space="preserve">Reporting </w:t>
            </w:r>
            <w:r w:rsidR="00107A7B" w:rsidRPr="008C0EFC">
              <w:rPr>
                <w:rFonts w:ascii="Arial" w:hAnsi="Arial" w:cs="Arial"/>
                <w:szCs w:val="24"/>
              </w:rPr>
              <w:t>Period 3</w:t>
            </w:r>
            <w:r w:rsidR="00B612A0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8C0EFC" w:rsidRDefault="00107A7B" w:rsidP="00107A7B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Received: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7B" w:rsidRPr="008C0EFC" w:rsidRDefault="00107A7B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Need:</w:t>
            </w:r>
          </w:p>
        </w:tc>
      </w:tr>
    </w:tbl>
    <w:p w:rsidR="00F63A79" w:rsidRDefault="00F63A79">
      <w:pPr>
        <w:overflowPunct/>
        <w:autoSpaceDE/>
        <w:autoSpaceDN/>
        <w:adjustRightInd/>
        <w:textAlignment w:val="auto"/>
        <w:rPr>
          <w:rFonts w:ascii="Arial" w:hAnsi="Arial" w:cs="Arial"/>
          <w:color w:val="0070C0"/>
          <w:sz w:val="28"/>
          <w:szCs w:val="28"/>
        </w:rPr>
      </w:pPr>
    </w:p>
    <w:p w:rsidR="00D654FE" w:rsidRDefault="00D654FE" w:rsidP="00D654FE"/>
    <w:p w:rsidR="00D654FE" w:rsidRDefault="00D654FE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:rsidR="00D654FE" w:rsidRPr="00D654FE" w:rsidRDefault="00D654FE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:rsidR="00F63A79" w:rsidRPr="00FD6E50" w:rsidRDefault="00F63A79" w:rsidP="000F390C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t xml:space="preserve">SECTION </w:t>
      </w:r>
      <w:r w:rsidR="00CC7406">
        <w:rPr>
          <w:rFonts w:ascii="Arial" w:hAnsi="Arial" w:cs="Arial"/>
          <w:b/>
          <w:color w:val="0070C0"/>
          <w:sz w:val="28"/>
          <w:szCs w:val="28"/>
        </w:rPr>
        <w:t>D</w:t>
      </w:r>
      <w:r w:rsidR="00940FB7" w:rsidRPr="00FD6E50">
        <w:rPr>
          <w:rFonts w:ascii="Arial" w:hAnsi="Arial" w:cs="Arial"/>
          <w:b/>
          <w:color w:val="0070C0"/>
          <w:sz w:val="28"/>
          <w:szCs w:val="28"/>
        </w:rPr>
        <w:t xml:space="preserve">: </w:t>
      </w:r>
      <w:r w:rsidR="00EB1E0A" w:rsidRPr="00FD6E50">
        <w:rPr>
          <w:rFonts w:ascii="Arial" w:hAnsi="Arial" w:cs="Arial"/>
          <w:b/>
          <w:color w:val="0070C0"/>
          <w:sz w:val="28"/>
          <w:szCs w:val="28"/>
        </w:rPr>
        <w:t>Sharing Lessons Learned</w:t>
      </w:r>
      <w:r w:rsidR="00697957">
        <w:rPr>
          <w:rFonts w:ascii="Arial" w:hAnsi="Arial" w:cs="Arial"/>
          <w:b/>
          <w:color w:val="0070C0"/>
          <w:sz w:val="28"/>
          <w:szCs w:val="28"/>
        </w:rPr>
        <w:br/>
      </w:r>
    </w:p>
    <w:tbl>
      <w:tblPr>
        <w:tblW w:w="1030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5"/>
      </w:tblGrid>
      <w:tr w:rsidR="00F63A79" w:rsidRPr="00FD6E50" w:rsidTr="00FD15F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15F8" w:rsidRPr="00FD15F8" w:rsidRDefault="00AB73B8" w:rsidP="00FD15F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FD15F8" w:rsidRPr="00FD15F8">
              <w:rPr>
                <w:rFonts w:ascii="Arial" w:hAnsi="Arial" w:cs="Arial"/>
                <w:b/>
                <w:szCs w:val="24"/>
              </w:rPr>
              <w:t>What did you learn during this reporting period?</w:t>
            </w:r>
          </w:p>
          <w:p w:rsidR="00FD15F8" w:rsidRPr="00FD15F8" w:rsidRDefault="00FD15F8" w:rsidP="00FD15F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FD15F8" w:rsidRPr="00FD15F8" w:rsidRDefault="00AB73B8" w:rsidP="00FD15F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FD15F8" w:rsidRPr="00FD15F8">
              <w:rPr>
                <w:rFonts w:ascii="Arial" w:hAnsi="Arial" w:cs="Arial"/>
                <w:b/>
                <w:szCs w:val="24"/>
              </w:rPr>
              <w:t>What worked and what didn’t work?</w:t>
            </w:r>
          </w:p>
          <w:p w:rsidR="00FD15F8" w:rsidRPr="00FD15F8" w:rsidRDefault="00FD15F8" w:rsidP="00FD15F8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  <w:p w:rsidR="00F63A79" w:rsidRPr="008C0EFC" w:rsidRDefault="00AB73B8" w:rsidP="00FD15F8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FD15F8" w:rsidRPr="00FD15F8">
              <w:rPr>
                <w:rFonts w:ascii="Arial" w:hAnsi="Arial" w:cs="Arial"/>
                <w:b/>
                <w:szCs w:val="24"/>
              </w:rPr>
              <w:t>What advice would you give colleagues based on these experiences?</w:t>
            </w:r>
          </w:p>
        </w:tc>
      </w:tr>
      <w:tr w:rsidR="00FD15F8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5F8" w:rsidRPr="008C0EFC" w:rsidRDefault="00FD15F8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3:</w:t>
            </w:r>
          </w:p>
        </w:tc>
      </w:tr>
      <w:tr w:rsidR="00F63A79" w:rsidRPr="00FD6E50" w:rsidTr="008C0EFC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63A79" w:rsidRPr="008C0EFC" w:rsidRDefault="00AB73B8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E93796" w:rsidRPr="008C0EFC">
              <w:rPr>
                <w:rFonts w:ascii="Arial" w:hAnsi="Arial" w:cs="Arial"/>
                <w:b/>
                <w:szCs w:val="24"/>
              </w:rPr>
              <w:t>How will you use what you’ve learned in future TPEP work?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lastRenderedPageBreak/>
              <w:t>Reporting period 2:</w:t>
            </w:r>
          </w:p>
        </w:tc>
      </w:tr>
      <w:tr w:rsidR="00F63A79" w:rsidRPr="00FD6E50" w:rsidTr="00D30F18">
        <w:trPr>
          <w:trHeight w:val="546"/>
        </w:trPr>
        <w:tc>
          <w:tcPr>
            <w:tcW w:w="10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8C0EFC" w:rsidRDefault="00F63A79" w:rsidP="00EB1E0A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8C0EFC">
              <w:rPr>
                <w:rFonts w:ascii="Arial" w:hAnsi="Arial" w:cs="Arial"/>
                <w:szCs w:val="24"/>
              </w:rPr>
              <w:t>Reporting period 3:</w:t>
            </w:r>
          </w:p>
        </w:tc>
      </w:tr>
    </w:tbl>
    <w:p w:rsidR="003F41BF" w:rsidRDefault="003F41BF" w:rsidP="00F63A7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</w:p>
    <w:p w:rsidR="00F63A79" w:rsidRPr="00FD6E50" w:rsidRDefault="00F63A79" w:rsidP="00F63A79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t xml:space="preserve">SECTION </w:t>
      </w:r>
      <w:r w:rsidR="00CC7406">
        <w:rPr>
          <w:rFonts w:ascii="Arial" w:hAnsi="Arial" w:cs="Arial"/>
          <w:b/>
          <w:color w:val="0070C0"/>
          <w:sz w:val="28"/>
          <w:szCs w:val="28"/>
        </w:rPr>
        <w:t>E</w:t>
      </w:r>
      <w:r w:rsidRPr="00FD6E50">
        <w:rPr>
          <w:rFonts w:ascii="Arial" w:hAnsi="Arial" w:cs="Arial"/>
          <w:b/>
          <w:color w:val="0070C0"/>
          <w:sz w:val="28"/>
          <w:szCs w:val="28"/>
        </w:rPr>
        <w:t>: Summary</w:t>
      </w: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940FB7" w:rsidRPr="00FD6E50" w:rsidTr="00697674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0FB7" w:rsidRPr="00FD15F8" w:rsidRDefault="00940FB7" w:rsidP="00F63A79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Commendations</w:t>
            </w:r>
            <w:r w:rsidR="00FD15F8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F63A79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FD15F8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F63A79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FD15F8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F63A79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A79" w:rsidRPr="00FD15F8" w:rsidRDefault="00F63A79" w:rsidP="00F63A79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3:</w:t>
            </w:r>
          </w:p>
        </w:tc>
      </w:tr>
      <w:tr w:rsidR="00940FB7" w:rsidRPr="00FD6E50" w:rsidTr="00697674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Required Action Steps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3:</w:t>
            </w:r>
          </w:p>
        </w:tc>
      </w:tr>
      <w:tr w:rsidR="00940FB7" w:rsidRPr="00FD6E50" w:rsidTr="00697674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  <w:r w:rsidRPr="00FD15F8">
              <w:rPr>
                <w:rFonts w:ascii="Arial" w:hAnsi="Arial" w:cs="Arial"/>
                <w:b/>
                <w:szCs w:val="24"/>
              </w:rPr>
              <w:t>Additional Notes, Comments, or Recommendations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1: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2:</w:t>
            </w:r>
          </w:p>
        </w:tc>
      </w:tr>
      <w:tr w:rsidR="00940FB7" w:rsidRPr="00FD6E50" w:rsidTr="00940FB7">
        <w:trPr>
          <w:trHeight w:val="54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7" w:rsidRPr="00FD15F8" w:rsidRDefault="00940FB7" w:rsidP="00940FB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t>Reporting period 3:</w:t>
            </w:r>
          </w:p>
        </w:tc>
      </w:tr>
    </w:tbl>
    <w:p w:rsidR="00697957" w:rsidRPr="00FD6E50" w:rsidRDefault="000F390C" w:rsidP="00D6568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color w:val="0070C0"/>
          <w:sz w:val="28"/>
          <w:szCs w:val="28"/>
        </w:rPr>
      </w:pPr>
      <w:r w:rsidRPr="00FD6E50">
        <w:rPr>
          <w:rFonts w:ascii="Arial" w:hAnsi="Arial" w:cs="Arial"/>
          <w:b/>
          <w:color w:val="0070C0"/>
          <w:sz w:val="28"/>
          <w:szCs w:val="28"/>
        </w:rPr>
        <w:br/>
      </w:r>
      <w:r w:rsidR="00CC7406">
        <w:rPr>
          <w:rFonts w:ascii="Arial" w:hAnsi="Arial" w:cs="Arial"/>
          <w:b/>
          <w:color w:val="0070C0"/>
          <w:sz w:val="28"/>
          <w:szCs w:val="28"/>
        </w:rPr>
        <w:t>SECTION F</w:t>
      </w:r>
      <w:r w:rsidR="00D65683" w:rsidRPr="00FD6E50">
        <w:rPr>
          <w:rFonts w:ascii="Arial" w:hAnsi="Arial" w:cs="Arial"/>
          <w:b/>
          <w:color w:val="0070C0"/>
          <w:sz w:val="28"/>
          <w:szCs w:val="28"/>
        </w:rPr>
        <w:t>: Annual Review (Reporting Period 3 only)</w:t>
      </w:r>
    </w:p>
    <w:tbl>
      <w:tblPr>
        <w:tblW w:w="995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5"/>
        <w:gridCol w:w="5954"/>
      </w:tblGrid>
      <w:tr w:rsidR="00D65683" w:rsidRPr="00FD6E50" w:rsidTr="00EC72F7">
        <w:trPr>
          <w:trHeight w:val="827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3" w:rsidRPr="00FD15F8" w:rsidRDefault="00B75B9B" w:rsidP="005E6B3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C72F7" w:rsidRPr="00FD15F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Pr="00FD15F8">
              <w:rPr>
                <w:rFonts w:ascii="Arial" w:hAnsi="Arial" w:cs="Arial"/>
                <w:szCs w:val="24"/>
              </w:rPr>
              <w:fldChar w:fldCharType="end"/>
            </w:r>
            <w:bookmarkEnd w:id="1"/>
            <w:r w:rsidR="005E6B37" w:rsidRPr="00FD15F8">
              <w:rPr>
                <w:rFonts w:ascii="Arial" w:hAnsi="Arial" w:cs="Arial"/>
                <w:szCs w:val="24"/>
              </w:rPr>
              <w:t>Exceeding expectations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5683" w:rsidRPr="00FD15F8" w:rsidRDefault="00D65683" w:rsidP="00F63A79">
            <w:pPr>
              <w:spacing w:before="60" w:after="60"/>
              <w:rPr>
                <w:rFonts w:ascii="Arial" w:hAnsi="Arial" w:cs="Arial"/>
                <w:szCs w:val="28"/>
              </w:rPr>
            </w:pPr>
            <w:r w:rsidRPr="00FD15F8">
              <w:rPr>
                <w:rFonts w:ascii="Arial" w:hAnsi="Arial" w:cs="Arial"/>
                <w:szCs w:val="28"/>
              </w:rPr>
              <w:t>Comments:</w:t>
            </w: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  <w:p w:rsidR="000F390C" w:rsidRPr="00FD6E50" w:rsidRDefault="000F390C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5683" w:rsidRPr="00FD6E50" w:rsidTr="00EC72F7">
        <w:trPr>
          <w:trHeight w:val="800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3" w:rsidRPr="00FD15F8" w:rsidRDefault="00B75B9B" w:rsidP="005E6B3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EC72F7" w:rsidRPr="00FD15F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Pr="00FD15F8">
              <w:rPr>
                <w:rFonts w:ascii="Arial" w:hAnsi="Arial" w:cs="Arial"/>
                <w:szCs w:val="24"/>
              </w:rPr>
              <w:fldChar w:fldCharType="end"/>
            </w:r>
            <w:bookmarkEnd w:id="2"/>
            <w:r w:rsidR="00D65683" w:rsidRPr="00FD15F8">
              <w:rPr>
                <w:rFonts w:ascii="Arial" w:hAnsi="Arial" w:cs="Arial"/>
                <w:szCs w:val="24"/>
              </w:rPr>
              <w:t>Meeting expectations</w:t>
            </w:r>
          </w:p>
        </w:tc>
        <w:tc>
          <w:tcPr>
            <w:tcW w:w="5954" w:type="dxa"/>
            <w:vMerge/>
            <w:tcBorders>
              <w:left w:val="single" w:sz="4" w:space="0" w:color="000000"/>
            </w:tcBorders>
          </w:tcPr>
          <w:p w:rsidR="00D65683" w:rsidRPr="00FD6E50" w:rsidRDefault="00D65683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5683" w:rsidRPr="00FD6E50" w:rsidTr="00EC72F7">
        <w:trPr>
          <w:trHeight w:val="701"/>
        </w:trPr>
        <w:tc>
          <w:tcPr>
            <w:tcW w:w="4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683" w:rsidRPr="00FD15F8" w:rsidRDefault="00B75B9B" w:rsidP="00EC72F7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D15F8">
              <w:rPr>
                <w:rFonts w:ascii="Arial" w:hAnsi="Arial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EC72F7" w:rsidRPr="00FD15F8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3F7779">
              <w:rPr>
                <w:rFonts w:ascii="Arial" w:hAnsi="Arial" w:cs="Arial"/>
                <w:szCs w:val="24"/>
              </w:rPr>
            </w:r>
            <w:r w:rsidR="003F7779">
              <w:rPr>
                <w:rFonts w:ascii="Arial" w:hAnsi="Arial" w:cs="Arial"/>
                <w:szCs w:val="24"/>
              </w:rPr>
              <w:fldChar w:fldCharType="separate"/>
            </w:r>
            <w:r w:rsidRPr="00FD15F8">
              <w:rPr>
                <w:rFonts w:ascii="Arial" w:hAnsi="Arial" w:cs="Arial"/>
                <w:szCs w:val="24"/>
              </w:rPr>
              <w:fldChar w:fldCharType="end"/>
            </w:r>
            <w:bookmarkEnd w:id="3"/>
            <w:r w:rsidR="00D65683" w:rsidRPr="00FD15F8">
              <w:rPr>
                <w:rFonts w:ascii="Arial" w:hAnsi="Arial" w:cs="Arial"/>
                <w:szCs w:val="24"/>
              </w:rPr>
              <w:t>Needs improvement</w:t>
            </w:r>
          </w:p>
        </w:tc>
        <w:tc>
          <w:tcPr>
            <w:tcW w:w="5954" w:type="dxa"/>
            <w:vMerge/>
            <w:tcBorders>
              <w:left w:val="single" w:sz="4" w:space="0" w:color="000000"/>
            </w:tcBorders>
          </w:tcPr>
          <w:p w:rsidR="00D65683" w:rsidRPr="00FD6E50" w:rsidRDefault="00D65683" w:rsidP="00F63A7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63A79" w:rsidRPr="00FD6E50" w:rsidRDefault="00F63A79" w:rsidP="00F63A79">
      <w:pPr>
        <w:rPr>
          <w:rFonts w:ascii="Arial" w:hAnsi="Arial" w:cs="Arial"/>
          <w:sz w:val="28"/>
          <w:szCs w:val="28"/>
        </w:rPr>
      </w:pPr>
    </w:p>
    <w:sectPr w:rsidR="00F63A79" w:rsidRPr="00FD6E50" w:rsidSect="00F63A79">
      <w:headerReference w:type="default" r:id="rId8"/>
      <w:footerReference w:type="default" r:id="rId9"/>
      <w:pgSz w:w="12240" w:h="15840" w:code="1"/>
      <w:pgMar w:top="1080" w:right="1440" w:bottom="720" w:left="1152" w:header="576" w:footer="576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59" w:rsidRDefault="00245159" w:rsidP="00F63A79">
      <w:pPr>
        <w:pStyle w:val="BalloonText"/>
      </w:pPr>
      <w:r>
        <w:separator/>
      </w:r>
    </w:p>
  </w:endnote>
  <w:endnote w:type="continuationSeparator" w:id="0">
    <w:p w:rsidR="00245159" w:rsidRDefault="00245159" w:rsidP="00F63A79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59" w:rsidRPr="000E0B54" w:rsidRDefault="00245159" w:rsidP="00F63A79">
    <w:pPr>
      <w:pStyle w:val="Footer"/>
      <w:tabs>
        <w:tab w:val="clear" w:pos="8640"/>
        <w:tab w:val="right" w:pos="9360"/>
      </w:tabs>
      <w:jc w:val="right"/>
      <w:rPr>
        <w:rFonts w:ascii="Arial" w:hAnsi="Arial" w:cs="Arial"/>
        <w:sz w:val="22"/>
        <w:szCs w:val="22"/>
      </w:rPr>
    </w:pPr>
    <w:r w:rsidRPr="000E0B54">
      <w:rPr>
        <w:rFonts w:ascii="Arial" w:hAnsi="Arial" w:cs="Arial"/>
        <w:sz w:val="22"/>
        <w:szCs w:val="22"/>
      </w:rPr>
      <w:fldChar w:fldCharType="begin"/>
    </w:r>
    <w:r w:rsidRPr="000E0B54">
      <w:rPr>
        <w:rFonts w:ascii="Arial" w:hAnsi="Arial" w:cs="Arial"/>
        <w:sz w:val="22"/>
        <w:szCs w:val="22"/>
      </w:rPr>
      <w:instrText xml:space="preserve"> PAGE   \* MERGEFORMAT </w:instrText>
    </w:r>
    <w:r w:rsidRPr="000E0B54">
      <w:rPr>
        <w:rFonts w:ascii="Arial" w:hAnsi="Arial" w:cs="Arial"/>
        <w:sz w:val="22"/>
        <w:szCs w:val="22"/>
      </w:rPr>
      <w:fldChar w:fldCharType="separate"/>
    </w:r>
    <w:r w:rsidR="003F7779">
      <w:rPr>
        <w:rFonts w:ascii="Arial" w:hAnsi="Arial" w:cs="Arial"/>
        <w:noProof/>
        <w:sz w:val="22"/>
        <w:szCs w:val="22"/>
      </w:rPr>
      <w:t>9</w:t>
    </w:r>
    <w:r w:rsidRPr="000E0B54">
      <w:rPr>
        <w:rFonts w:ascii="Arial" w:hAnsi="Arial" w:cs="Arial"/>
        <w:sz w:val="22"/>
        <w:szCs w:val="22"/>
      </w:rPr>
      <w:fldChar w:fldCharType="end"/>
    </w:r>
    <w:r w:rsidRPr="000E0B54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Updated 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59" w:rsidRDefault="00245159" w:rsidP="00F63A79">
      <w:pPr>
        <w:pStyle w:val="BalloonText"/>
      </w:pPr>
      <w:r>
        <w:separator/>
      </w:r>
    </w:p>
  </w:footnote>
  <w:footnote w:type="continuationSeparator" w:id="0">
    <w:p w:rsidR="00245159" w:rsidRDefault="00245159" w:rsidP="00F63A79">
      <w:pPr>
        <w:pStyle w:val="Balloo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59" w:rsidRDefault="00245159" w:rsidP="00F63A79">
    <w:pPr>
      <w:jc w:val="center"/>
      <w:rPr>
        <w:rFonts w:ascii="Arial" w:hAnsi="Arial"/>
        <w:sz w:val="32"/>
      </w:rPr>
    </w:pPr>
    <w:r>
      <w:rPr>
        <w:rFonts w:ascii="Arial" w:hAnsi="Arial"/>
        <w:sz w:val="32"/>
      </w:rPr>
      <w:t>TPEP County Progress Report Interview Summary</w:t>
    </w:r>
  </w:p>
  <w:p w:rsidR="00245159" w:rsidRDefault="00245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667FA"/>
    <w:multiLevelType w:val="hybridMultilevel"/>
    <w:tmpl w:val="6746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E13D8"/>
    <w:multiLevelType w:val="hybridMultilevel"/>
    <w:tmpl w:val="6FFA5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527D"/>
    <w:multiLevelType w:val="hybridMultilevel"/>
    <w:tmpl w:val="DBA27606"/>
    <w:lvl w:ilvl="0" w:tplc="5762E3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B3A5A02"/>
    <w:multiLevelType w:val="hybridMultilevel"/>
    <w:tmpl w:val="99A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C642D"/>
    <w:multiLevelType w:val="hybridMultilevel"/>
    <w:tmpl w:val="9B266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1EEE"/>
    <w:multiLevelType w:val="hybridMultilevel"/>
    <w:tmpl w:val="2C8A2C90"/>
    <w:lvl w:ilvl="0" w:tplc="6B122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9408B9"/>
    <w:multiLevelType w:val="hybridMultilevel"/>
    <w:tmpl w:val="5AC21A16"/>
    <w:lvl w:ilvl="0" w:tplc="2C0C0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50DD1"/>
    <w:multiLevelType w:val="hybridMultilevel"/>
    <w:tmpl w:val="9F6218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E417834"/>
    <w:multiLevelType w:val="hybridMultilevel"/>
    <w:tmpl w:val="169E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516EA"/>
    <w:multiLevelType w:val="hybridMultilevel"/>
    <w:tmpl w:val="9852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DB"/>
    <w:rsid w:val="00037E14"/>
    <w:rsid w:val="00046528"/>
    <w:rsid w:val="000564F7"/>
    <w:rsid w:val="00071256"/>
    <w:rsid w:val="00074581"/>
    <w:rsid w:val="000777C5"/>
    <w:rsid w:val="00077AF5"/>
    <w:rsid w:val="00080B91"/>
    <w:rsid w:val="0009262C"/>
    <w:rsid w:val="000A0F9C"/>
    <w:rsid w:val="000B23F1"/>
    <w:rsid w:val="000C335C"/>
    <w:rsid w:val="000E0358"/>
    <w:rsid w:val="000E1816"/>
    <w:rsid w:val="000E5448"/>
    <w:rsid w:val="000F14A1"/>
    <w:rsid w:val="000F390C"/>
    <w:rsid w:val="00104E74"/>
    <w:rsid w:val="00106CB3"/>
    <w:rsid w:val="00107A7B"/>
    <w:rsid w:val="00125F3A"/>
    <w:rsid w:val="001377DF"/>
    <w:rsid w:val="00174911"/>
    <w:rsid w:val="001820DC"/>
    <w:rsid w:val="00195274"/>
    <w:rsid w:val="00197A91"/>
    <w:rsid w:val="001A0254"/>
    <w:rsid w:val="001B52E2"/>
    <w:rsid w:val="001C6481"/>
    <w:rsid w:val="001D66BC"/>
    <w:rsid w:val="001E728A"/>
    <w:rsid w:val="0020749C"/>
    <w:rsid w:val="002116B3"/>
    <w:rsid w:val="00221CB4"/>
    <w:rsid w:val="00225C8A"/>
    <w:rsid w:val="00245159"/>
    <w:rsid w:val="00245827"/>
    <w:rsid w:val="00264F6C"/>
    <w:rsid w:val="002938D7"/>
    <w:rsid w:val="002A18A7"/>
    <w:rsid w:val="002A4CAC"/>
    <w:rsid w:val="002B6014"/>
    <w:rsid w:val="002D1319"/>
    <w:rsid w:val="002D6AC8"/>
    <w:rsid w:val="002D75C6"/>
    <w:rsid w:val="002D77D8"/>
    <w:rsid w:val="003069B4"/>
    <w:rsid w:val="00313EA0"/>
    <w:rsid w:val="003346D6"/>
    <w:rsid w:val="00334F54"/>
    <w:rsid w:val="00343178"/>
    <w:rsid w:val="00343256"/>
    <w:rsid w:val="003538C5"/>
    <w:rsid w:val="00353F1A"/>
    <w:rsid w:val="00366B48"/>
    <w:rsid w:val="003706FB"/>
    <w:rsid w:val="003714D1"/>
    <w:rsid w:val="0039053F"/>
    <w:rsid w:val="003B484D"/>
    <w:rsid w:val="003B4BA7"/>
    <w:rsid w:val="003C3BC5"/>
    <w:rsid w:val="003F41BF"/>
    <w:rsid w:val="003F7779"/>
    <w:rsid w:val="00427D1A"/>
    <w:rsid w:val="0043081C"/>
    <w:rsid w:val="00472C4D"/>
    <w:rsid w:val="00495E73"/>
    <w:rsid w:val="004B360D"/>
    <w:rsid w:val="004E30BC"/>
    <w:rsid w:val="00511B7E"/>
    <w:rsid w:val="0052623A"/>
    <w:rsid w:val="0056505B"/>
    <w:rsid w:val="00567034"/>
    <w:rsid w:val="00574E6F"/>
    <w:rsid w:val="005800F3"/>
    <w:rsid w:val="005878C6"/>
    <w:rsid w:val="00593A5C"/>
    <w:rsid w:val="005D5DB5"/>
    <w:rsid w:val="005E6B37"/>
    <w:rsid w:val="005F60DB"/>
    <w:rsid w:val="006103AC"/>
    <w:rsid w:val="00632EC5"/>
    <w:rsid w:val="006452F7"/>
    <w:rsid w:val="00653AE2"/>
    <w:rsid w:val="0065556D"/>
    <w:rsid w:val="006726A8"/>
    <w:rsid w:val="00694074"/>
    <w:rsid w:val="00697674"/>
    <w:rsid w:val="00697957"/>
    <w:rsid w:val="006B18AA"/>
    <w:rsid w:val="006B5089"/>
    <w:rsid w:val="006C50F3"/>
    <w:rsid w:val="006F5D38"/>
    <w:rsid w:val="007013D2"/>
    <w:rsid w:val="00706941"/>
    <w:rsid w:val="00714654"/>
    <w:rsid w:val="0074079A"/>
    <w:rsid w:val="007472BF"/>
    <w:rsid w:val="00752616"/>
    <w:rsid w:val="007530F0"/>
    <w:rsid w:val="00770546"/>
    <w:rsid w:val="0077331C"/>
    <w:rsid w:val="00782396"/>
    <w:rsid w:val="007B2030"/>
    <w:rsid w:val="007B305B"/>
    <w:rsid w:val="007B3A38"/>
    <w:rsid w:val="007B5A85"/>
    <w:rsid w:val="007D6C67"/>
    <w:rsid w:val="007D7D8E"/>
    <w:rsid w:val="007E279B"/>
    <w:rsid w:val="007E5EAB"/>
    <w:rsid w:val="0082441D"/>
    <w:rsid w:val="00824FEC"/>
    <w:rsid w:val="00837760"/>
    <w:rsid w:val="00850DC3"/>
    <w:rsid w:val="00867103"/>
    <w:rsid w:val="00883542"/>
    <w:rsid w:val="008A343B"/>
    <w:rsid w:val="008A3D79"/>
    <w:rsid w:val="008B2459"/>
    <w:rsid w:val="008C0EFC"/>
    <w:rsid w:val="008E5C3E"/>
    <w:rsid w:val="00904D28"/>
    <w:rsid w:val="00917BA4"/>
    <w:rsid w:val="00931E23"/>
    <w:rsid w:val="0093552F"/>
    <w:rsid w:val="009367D9"/>
    <w:rsid w:val="00940FB7"/>
    <w:rsid w:val="009459BE"/>
    <w:rsid w:val="00956118"/>
    <w:rsid w:val="0096282D"/>
    <w:rsid w:val="00983205"/>
    <w:rsid w:val="009D5C33"/>
    <w:rsid w:val="00A01FF4"/>
    <w:rsid w:val="00A46AB3"/>
    <w:rsid w:val="00A47C06"/>
    <w:rsid w:val="00A5063D"/>
    <w:rsid w:val="00A63071"/>
    <w:rsid w:val="00A63D65"/>
    <w:rsid w:val="00A70EEC"/>
    <w:rsid w:val="00A711C2"/>
    <w:rsid w:val="00A803D5"/>
    <w:rsid w:val="00AB73B8"/>
    <w:rsid w:val="00AB7CB9"/>
    <w:rsid w:val="00AB7D30"/>
    <w:rsid w:val="00AD5DCA"/>
    <w:rsid w:val="00AD772E"/>
    <w:rsid w:val="00AE068A"/>
    <w:rsid w:val="00AF2915"/>
    <w:rsid w:val="00B16D10"/>
    <w:rsid w:val="00B24FAD"/>
    <w:rsid w:val="00B447F2"/>
    <w:rsid w:val="00B612A0"/>
    <w:rsid w:val="00B63129"/>
    <w:rsid w:val="00B63F8D"/>
    <w:rsid w:val="00B66A58"/>
    <w:rsid w:val="00B75B9B"/>
    <w:rsid w:val="00B916BF"/>
    <w:rsid w:val="00B93C26"/>
    <w:rsid w:val="00BA1B3F"/>
    <w:rsid w:val="00BA2CD4"/>
    <w:rsid w:val="00BA6000"/>
    <w:rsid w:val="00BA70C4"/>
    <w:rsid w:val="00BB24D8"/>
    <w:rsid w:val="00BC2350"/>
    <w:rsid w:val="00BD2EE6"/>
    <w:rsid w:val="00C2240A"/>
    <w:rsid w:val="00C507C0"/>
    <w:rsid w:val="00C54A09"/>
    <w:rsid w:val="00C73E02"/>
    <w:rsid w:val="00C8422E"/>
    <w:rsid w:val="00C86499"/>
    <w:rsid w:val="00C96340"/>
    <w:rsid w:val="00CA4909"/>
    <w:rsid w:val="00CA7C81"/>
    <w:rsid w:val="00CB01D8"/>
    <w:rsid w:val="00CC7406"/>
    <w:rsid w:val="00CD298F"/>
    <w:rsid w:val="00CE62B9"/>
    <w:rsid w:val="00D27B23"/>
    <w:rsid w:val="00D30F18"/>
    <w:rsid w:val="00D33C2F"/>
    <w:rsid w:val="00D54BCE"/>
    <w:rsid w:val="00D654FE"/>
    <w:rsid w:val="00D65683"/>
    <w:rsid w:val="00D729D9"/>
    <w:rsid w:val="00D7359B"/>
    <w:rsid w:val="00D7770D"/>
    <w:rsid w:val="00DA231B"/>
    <w:rsid w:val="00DB1AAC"/>
    <w:rsid w:val="00DD444D"/>
    <w:rsid w:val="00DE0980"/>
    <w:rsid w:val="00DF4499"/>
    <w:rsid w:val="00E0633C"/>
    <w:rsid w:val="00E14336"/>
    <w:rsid w:val="00E16820"/>
    <w:rsid w:val="00E43E35"/>
    <w:rsid w:val="00E46BCF"/>
    <w:rsid w:val="00E6531F"/>
    <w:rsid w:val="00E725A5"/>
    <w:rsid w:val="00E807F4"/>
    <w:rsid w:val="00E83DFE"/>
    <w:rsid w:val="00E93796"/>
    <w:rsid w:val="00EA1E12"/>
    <w:rsid w:val="00EB1E0A"/>
    <w:rsid w:val="00EB2F47"/>
    <w:rsid w:val="00EC72F7"/>
    <w:rsid w:val="00EC7806"/>
    <w:rsid w:val="00EE385C"/>
    <w:rsid w:val="00EE57B9"/>
    <w:rsid w:val="00F01CEE"/>
    <w:rsid w:val="00F56AD1"/>
    <w:rsid w:val="00F574BE"/>
    <w:rsid w:val="00F60884"/>
    <w:rsid w:val="00F63A79"/>
    <w:rsid w:val="00F744B5"/>
    <w:rsid w:val="00F74B44"/>
    <w:rsid w:val="00F919BD"/>
    <w:rsid w:val="00F95688"/>
    <w:rsid w:val="00F97E6E"/>
    <w:rsid w:val="00FD15F8"/>
    <w:rsid w:val="00FD6E50"/>
    <w:rsid w:val="00FE06AA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90ECCE60-8598-4646-872E-19F051F0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DB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5F60DB"/>
    <w:pPr>
      <w:keepNext/>
      <w:tabs>
        <w:tab w:val="left" w:pos="6840"/>
        <w:tab w:val="left" w:pos="7560"/>
        <w:tab w:val="left" w:pos="9360"/>
      </w:tabs>
      <w:outlineLvl w:val="0"/>
    </w:pPr>
    <w:rPr>
      <w:rFonts w:ascii="Book Antiqua" w:hAnsi="Book Antiqua"/>
      <w:i/>
      <w:iCs/>
      <w:sz w:val="18"/>
    </w:rPr>
  </w:style>
  <w:style w:type="paragraph" w:styleId="Heading2">
    <w:name w:val="heading 2"/>
    <w:basedOn w:val="Normal"/>
    <w:next w:val="Normal"/>
    <w:qFormat/>
    <w:rsid w:val="005F60D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F60DB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BodyTextIndent2">
    <w:name w:val="Body Text Indent 2"/>
    <w:basedOn w:val="Normal"/>
    <w:rsid w:val="005F60DB"/>
    <w:pPr>
      <w:ind w:left="360"/>
    </w:pPr>
    <w:rPr>
      <w:rFonts w:ascii="Book Antiqua" w:hAnsi="Book Antiqua"/>
      <w:sz w:val="20"/>
    </w:rPr>
  </w:style>
  <w:style w:type="paragraph" w:styleId="BlockText">
    <w:name w:val="Block Text"/>
    <w:basedOn w:val="Normal"/>
    <w:rsid w:val="005F60DB"/>
    <w:pPr>
      <w:ind w:left="360" w:right="504"/>
    </w:pPr>
    <w:rPr>
      <w:rFonts w:ascii="Book Antiqua" w:hAnsi="Book Antiqua"/>
      <w:i/>
      <w:sz w:val="20"/>
    </w:rPr>
  </w:style>
  <w:style w:type="paragraph" w:styleId="Title">
    <w:name w:val="Title"/>
    <w:basedOn w:val="Normal"/>
    <w:link w:val="TitleChar"/>
    <w:qFormat/>
    <w:rsid w:val="00BA1B3F"/>
    <w:pPr>
      <w:spacing w:after="120"/>
    </w:pPr>
    <w:rPr>
      <w:rFonts w:ascii="Arial" w:hAnsi="Arial" w:cs="Arial"/>
      <w:b/>
      <w:i/>
      <w:color w:val="007A37"/>
      <w:szCs w:val="24"/>
    </w:rPr>
  </w:style>
  <w:style w:type="paragraph" w:styleId="BodyText">
    <w:name w:val="Body Text"/>
    <w:basedOn w:val="Normal"/>
    <w:rsid w:val="005F60DB"/>
    <w:pPr>
      <w:tabs>
        <w:tab w:val="left" w:pos="7200"/>
      </w:tabs>
    </w:pPr>
    <w:rPr>
      <w:rFonts w:ascii="Arial" w:hAnsi="Arial" w:cs="Arial"/>
      <w:i/>
      <w:iCs/>
      <w:sz w:val="20"/>
    </w:rPr>
  </w:style>
  <w:style w:type="paragraph" w:styleId="Header">
    <w:name w:val="header"/>
    <w:basedOn w:val="Normal"/>
    <w:link w:val="HeaderChar"/>
    <w:rsid w:val="005F60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60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D6B32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rsid w:val="003D6B32"/>
    <w:rPr>
      <w:rFonts w:ascii="Tahoma" w:hAnsi="Tahoma" w:cs="Tahoma"/>
      <w:sz w:val="22"/>
      <w:szCs w:val="16"/>
    </w:rPr>
  </w:style>
  <w:style w:type="table" w:styleId="TableGrid">
    <w:name w:val="Table Grid"/>
    <w:basedOn w:val="TableNormal"/>
    <w:uiPriority w:val="59"/>
    <w:rsid w:val="00933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014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4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142F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F0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42F"/>
    <w:rPr>
      <w:rFonts w:ascii="CG Times" w:hAnsi="CG Times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A1DE2"/>
    <w:rPr>
      <w:rFonts w:ascii="CG Times" w:hAnsi="CG Times"/>
      <w:sz w:val="24"/>
    </w:rPr>
  </w:style>
  <w:style w:type="character" w:styleId="Hyperlink">
    <w:name w:val="Hyperlink"/>
    <w:basedOn w:val="DefaultParagraphFont"/>
    <w:rsid w:val="00781A2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C6A10"/>
    <w:pPr>
      <w:ind w:left="720"/>
      <w:contextualSpacing/>
    </w:pPr>
  </w:style>
  <w:style w:type="character" w:styleId="Emphasis">
    <w:name w:val="Emphasis"/>
    <w:basedOn w:val="DefaultParagraphFont"/>
    <w:qFormat/>
    <w:rsid w:val="0096416E"/>
    <w:rPr>
      <w:i/>
      <w:iCs/>
    </w:rPr>
  </w:style>
  <w:style w:type="character" w:customStyle="1" w:styleId="TitleChar">
    <w:name w:val="Title Char"/>
    <w:basedOn w:val="DefaultParagraphFont"/>
    <w:link w:val="Title"/>
    <w:rsid w:val="00BA1B3F"/>
    <w:rPr>
      <w:rFonts w:ascii="Arial" w:hAnsi="Arial" w:cs="Arial"/>
      <w:b/>
      <w:i/>
      <w:color w:val="007A37"/>
      <w:sz w:val="24"/>
      <w:szCs w:val="24"/>
    </w:rPr>
  </w:style>
  <w:style w:type="character" w:styleId="Strong">
    <w:name w:val="Strong"/>
    <w:basedOn w:val="DefaultParagraphFont"/>
    <w:uiPriority w:val="22"/>
    <w:qFormat/>
    <w:rsid w:val="00942DF5"/>
    <w:rPr>
      <w:b/>
      <w:bCs/>
    </w:rPr>
  </w:style>
  <w:style w:type="character" w:customStyle="1" w:styleId="HeaderChar">
    <w:name w:val="Header Char"/>
    <w:basedOn w:val="DefaultParagraphFont"/>
    <w:link w:val="Header"/>
    <w:rsid w:val="00113775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511B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7D8E"/>
    <w:rPr>
      <w:color w:val="808080"/>
    </w:rPr>
  </w:style>
  <w:style w:type="paragraph" w:styleId="Subtitle">
    <w:name w:val="Subtitle"/>
    <w:aliases w:val="Tasks"/>
    <w:basedOn w:val="Title"/>
    <w:next w:val="Normal"/>
    <w:link w:val="SubtitleChar"/>
    <w:qFormat/>
    <w:rsid w:val="00107A7B"/>
  </w:style>
  <w:style w:type="character" w:customStyle="1" w:styleId="SubtitleChar">
    <w:name w:val="Subtitle Char"/>
    <w:aliases w:val="Tasks Char"/>
    <w:basedOn w:val="DefaultParagraphFont"/>
    <w:link w:val="Subtitle"/>
    <w:rsid w:val="00107A7B"/>
    <w:rPr>
      <w:rFonts w:ascii="Arial" w:hAnsi="Arial" w:cs="Arial"/>
      <w:b/>
      <w:i/>
      <w:color w:val="007A37"/>
      <w:sz w:val="24"/>
      <w:szCs w:val="24"/>
    </w:rPr>
  </w:style>
  <w:style w:type="paragraph" w:styleId="Revision">
    <w:name w:val="Revision"/>
    <w:hidden/>
    <w:uiPriority w:val="99"/>
    <w:semiHidden/>
    <w:rsid w:val="000C335C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123">
                  <w:marLeft w:val="0"/>
                  <w:marRight w:val="-29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9976">
                      <w:marLeft w:val="0"/>
                      <w:marRight w:val="29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kin\Local%20Settings\Temporary%20Internet%20Files\Content.Outlook\NA2D7D39\EvaluationForm%20Operating%20Sup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D974-5A1F-4B46-9B9B-B4634269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EvaluationForm Operating Support.dot</Template>
  <TotalTime>57</TotalTime>
  <Pages>9</Pages>
  <Words>1266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grant is one of several grants this fall intended to support the organizational development of environmental and conserva</vt:lpstr>
    </vt:vector>
  </TitlesOfParts>
  <Company>Oregon Community Foundation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grant is one of several grants this fall intended to support the organizational development of environmental and conserva</dc:title>
  <dc:subject/>
  <dc:creator>Chandler Jennifer J</dc:creator>
  <cp:keywords/>
  <cp:lastModifiedBy>Weston Tara E</cp:lastModifiedBy>
  <cp:revision>23</cp:revision>
  <cp:lastPrinted>2013-10-07T16:26:00Z</cp:lastPrinted>
  <dcterms:created xsi:type="dcterms:W3CDTF">2015-09-18T19:49:00Z</dcterms:created>
  <dcterms:modified xsi:type="dcterms:W3CDTF">2015-09-18T20:50:00Z</dcterms:modified>
</cp:coreProperties>
</file>